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C1" w:rsidRPr="001823C1" w:rsidRDefault="001823C1" w:rsidP="001823C1">
      <w:pPr>
        <w:suppressAutoHyphens/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6087D" w:rsidRPr="001823C1" w:rsidRDefault="00235DD8" w:rsidP="0076087D">
      <w:pPr>
        <w:suppressAutoHyphens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Admin\Desktop\ооп 5-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ооп 5-9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3C1" w:rsidRPr="001823C1" w:rsidRDefault="001823C1" w:rsidP="001823C1">
      <w:pPr>
        <w:suppressAutoHyphens/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Содержание основной образовательной программы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88"/>
      </w:tblGrid>
      <w:tr w:rsidR="001823C1" w:rsidRPr="001823C1" w:rsidTr="001970DD">
        <w:trPr>
          <w:trHeight w:val="292"/>
        </w:trPr>
        <w:tc>
          <w:tcPr>
            <w:tcW w:w="8188" w:type="dxa"/>
          </w:tcPr>
          <w:p w:rsidR="001823C1" w:rsidRPr="001823C1" w:rsidRDefault="001823C1" w:rsidP="001823C1">
            <w:pPr>
              <w:suppressAutoHyphens/>
              <w:snapToGrid w:val="0"/>
              <w:spacing w:after="0" w:line="240" w:lineRule="auto"/>
              <w:ind w:left="284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23C1" w:rsidRPr="001823C1" w:rsidTr="001970DD">
        <w:trPr>
          <w:trHeight w:val="292"/>
        </w:trPr>
        <w:tc>
          <w:tcPr>
            <w:tcW w:w="8188" w:type="dxa"/>
          </w:tcPr>
          <w:p w:rsidR="001823C1" w:rsidRPr="001823C1" w:rsidRDefault="001823C1" w:rsidP="001823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823C1" w:rsidRPr="001823C1" w:rsidTr="001970DD">
        <w:tc>
          <w:tcPr>
            <w:tcW w:w="8188" w:type="dxa"/>
          </w:tcPr>
          <w:p w:rsidR="001823C1" w:rsidRPr="001823C1" w:rsidRDefault="001823C1" w:rsidP="001823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Образовательная программа основного общего образования</w:t>
            </w:r>
          </w:p>
        </w:tc>
      </w:tr>
      <w:tr w:rsidR="001823C1" w:rsidRPr="001823C1" w:rsidTr="001970DD">
        <w:tc>
          <w:tcPr>
            <w:tcW w:w="8188" w:type="dxa"/>
          </w:tcPr>
          <w:p w:rsidR="001823C1" w:rsidRPr="001823C1" w:rsidRDefault="001823C1" w:rsidP="001823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1.Пояснительная записка</w:t>
            </w:r>
          </w:p>
        </w:tc>
      </w:tr>
      <w:tr w:rsidR="001823C1" w:rsidRPr="001823C1" w:rsidTr="001970DD">
        <w:tc>
          <w:tcPr>
            <w:tcW w:w="8188" w:type="dxa"/>
          </w:tcPr>
          <w:p w:rsidR="001823C1" w:rsidRPr="001823C1" w:rsidRDefault="001823C1" w:rsidP="001823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2.Планируемые результаты освоения образовательной программы основного общего  образования</w:t>
            </w:r>
          </w:p>
        </w:tc>
      </w:tr>
      <w:tr w:rsidR="001823C1" w:rsidRPr="001823C1" w:rsidTr="001970DD">
        <w:tc>
          <w:tcPr>
            <w:tcW w:w="8188" w:type="dxa"/>
          </w:tcPr>
          <w:p w:rsidR="001823C1" w:rsidRPr="001823C1" w:rsidRDefault="001823C1" w:rsidP="001823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3.Учебный план</w:t>
            </w:r>
          </w:p>
        </w:tc>
      </w:tr>
      <w:tr w:rsidR="001823C1" w:rsidRPr="001823C1" w:rsidTr="001970DD">
        <w:tc>
          <w:tcPr>
            <w:tcW w:w="8188" w:type="dxa"/>
          </w:tcPr>
          <w:p w:rsidR="001823C1" w:rsidRPr="001823C1" w:rsidRDefault="001823C1" w:rsidP="00EF4D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23C1" w:rsidRPr="001823C1" w:rsidTr="001970DD">
        <w:tc>
          <w:tcPr>
            <w:tcW w:w="8188" w:type="dxa"/>
          </w:tcPr>
          <w:p w:rsidR="001823C1" w:rsidRPr="001823C1" w:rsidRDefault="00EF4DBF" w:rsidP="001823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 Пр</w:t>
            </w:r>
            <w:r w:rsidR="001823C1" w:rsidRPr="001823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огнозируемая модель ученика основной ступени обучения</w:t>
            </w:r>
          </w:p>
        </w:tc>
      </w:tr>
    </w:tbl>
    <w:p w:rsidR="001823C1" w:rsidRPr="001823C1" w:rsidRDefault="001823C1" w:rsidP="001823C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35DD8" w:rsidRDefault="00235DD8" w:rsidP="001823C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F4DBF" w:rsidRDefault="00EF4DBF" w:rsidP="001823C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</w:p>
    <w:p w:rsidR="001823C1" w:rsidRPr="001823C1" w:rsidRDefault="001823C1" w:rsidP="001823C1">
      <w:pPr>
        <w:suppressAutoHyphens/>
        <w:spacing w:after="120" w:line="240" w:lineRule="auto"/>
        <w:ind w:left="283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 Образовательная программа основного общего образования.</w:t>
      </w:r>
    </w:p>
    <w:p w:rsidR="001823C1" w:rsidRPr="001823C1" w:rsidRDefault="001823C1" w:rsidP="001823C1">
      <w:pPr>
        <w:tabs>
          <w:tab w:val="center" w:pos="7608"/>
          <w:tab w:val="left" w:pos="11745"/>
        </w:tabs>
        <w:suppressAutoHyphens/>
        <w:spacing w:after="0" w:line="240" w:lineRule="auto"/>
        <w:ind w:left="36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 Пояснительная записка</w:t>
      </w:r>
    </w:p>
    <w:p w:rsidR="001823C1" w:rsidRPr="001823C1" w:rsidRDefault="001823C1" w:rsidP="001823C1">
      <w:pPr>
        <w:shd w:val="clear" w:color="auto" w:fill="FFFFFF"/>
        <w:suppressAutoHyphens/>
        <w:spacing w:after="0" w:line="240" w:lineRule="auto"/>
        <w:ind w:left="10" w:right="5" w:firstLine="54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t xml:space="preserve">   </w:t>
      </w:r>
      <w:r w:rsidRPr="001823C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zh-CN"/>
        </w:rPr>
        <w:t xml:space="preserve">Основная образовательная программа основного общего образования </w:t>
      </w: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МКОУ</w:t>
      </w:r>
      <w:r w:rsidRPr="0018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23C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zh-CN"/>
        </w:rPr>
        <w:t xml:space="preserve"> «</w:t>
      </w:r>
      <w:proofErr w:type="spellStart"/>
      <w:r w:rsidRPr="001823C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Червленно-бурунская</w:t>
      </w:r>
      <w:proofErr w:type="spellEnd"/>
      <w:r w:rsidRPr="0018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 w:rsidRPr="001823C1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им.З.М.Акмурзаева</w:t>
      </w:r>
      <w:proofErr w:type="spellEnd"/>
      <w:r w:rsidRPr="001823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823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t xml:space="preserve"> разработана в соответствии с требованиями основных нормативных документов: </w:t>
      </w:r>
    </w:p>
    <w:p w:rsidR="001823C1" w:rsidRPr="001823C1" w:rsidRDefault="001823C1" w:rsidP="001823C1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t>Федерального закона Российской Федерации от 29 декабря 2012 г. N 273-ФЗ "Об образовании в Российской Федерации";</w:t>
      </w:r>
    </w:p>
    <w:p w:rsidR="001823C1" w:rsidRPr="001823C1" w:rsidRDefault="001823C1" w:rsidP="001823C1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t>Указа Президента Российской Федерации от 7 мая 2012 г. N 599 "О мерах по реализации государственной политики в области образования и науки";</w:t>
      </w:r>
    </w:p>
    <w:p w:rsidR="001823C1" w:rsidRPr="001823C1" w:rsidRDefault="001823C1" w:rsidP="001823C1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t>Указа Президента Российской Федерации от 7 мая 2012 года N 597 "О мероприятиях по реализации государственной социальной политики";</w:t>
      </w:r>
    </w:p>
    <w:p w:rsidR="001823C1" w:rsidRPr="001823C1" w:rsidRDefault="001823C1" w:rsidP="001823C1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proofErr w:type="gramStart"/>
      <w:r w:rsidRPr="001823C1">
        <w:rPr>
          <w:rFonts w:ascii="Times New Roman" w:eastAsia="Times New Roman" w:hAnsi="Times New Roman" w:cs="Times New Roman"/>
          <w:sz w:val="24"/>
          <w:szCs w:val="28"/>
          <w:lang w:eastAsia="zh-CN"/>
        </w:rPr>
        <w:t>Федерального базисного учебного плана, утвержденного приказом Министерства образования и науки Российской Федерации от 09 марта 2004 года № 1312, в редакции приказов Министерства образования и науки Российской Федерации от 20 августа 2008 года № 241, от 30 августа  2010 года № 889, от 3 июня 2011 года № 1994, от 01 февраля 2012 года, № 74;</w:t>
      </w:r>
      <w:proofErr w:type="gramEnd"/>
    </w:p>
    <w:p w:rsidR="001823C1" w:rsidRPr="001823C1" w:rsidRDefault="001823C1" w:rsidP="001823C1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Санитарно-эпидемиологических правил и нормативов </w:t>
      </w:r>
      <w:hyperlink r:id="rId7" w:history="1">
        <w:r w:rsidRPr="001823C1">
          <w:rPr>
            <w:rFonts w:ascii="Times New Roman" w:eastAsia="Times New Roman" w:hAnsi="Times New Roman" w:cs="Times New Roman"/>
            <w:sz w:val="24"/>
            <w:szCs w:val="28"/>
            <w:lang w:eastAsia="zh-CN"/>
          </w:rPr>
          <w:t>СанПиН 2.4.2.2821-10</w:t>
        </w:r>
      </w:hyperlink>
      <w:r w:rsidRPr="001823C1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РФ от 29 декабря 2010 года  № 189 и в соответствии; </w:t>
      </w:r>
    </w:p>
    <w:p w:rsidR="001823C1" w:rsidRPr="001823C1" w:rsidRDefault="001823C1" w:rsidP="001823C1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8"/>
          <w:lang w:eastAsia="zh-CN"/>
        </w:rPr>
        <w:t>Приказа Министерства образования и науки Российской Федерации (</w:t>
      </w:r>
      <w:proofErr w:type="spellStart"/>
      <w:r w:rsidRPr="001823C1">
        <w:rPr>
          <w:rFonts w:ascii="Times New Roman" w:eastAsia="Times New Roman" w:hAnsi="Times New Roman" w:cs="Times New Roman"/>
          <w:sz w:val="24"/>
          <w:szCs w:val="28"/>
          <w:lang w:eastAsia="zh-CN"/>
        </w:rPr>
        <w:t>Минобрнауки</w:t>
      </w:r>
      <w:proofErr w:type="spellEnd"/>
      <w:r w:rsidRPr="001823C1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России) от 31 марта 2014 г. N 253 г. Москва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1823C1" w:rsidRPr="001823C1" w:rsidRDefault="001823C1" w:rsidP="001823C1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t>Конвенции о правах ребенка;</w:t>
      </w:r>
    </w:p>
    <w:p w:rsidR="001823C1" w:rsidRPr="001823C1" w:rsidRDefault="001823C1" w:rsidP="001823C1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t>Конституции Российской Федерации;</w:t>
      </w:r>
    </w:p>
    <w:p w:rsidR="001823C1" w:rsidRPr="001823C1" w:rsidRDefault="001823C1" w:rsidP="001823C1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t>Устава;</w:t>
      </w:r>
    </w:p>
    <w:p w:rsidR="001823C1" w:rsidRPr="001823C1" w:rsidRDefault="001823C1" w:rsidP="001823C1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t>Приоритетного национального проекта «Образование».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Программа учитывает тип и вид образовательного учреждения, а также образовательные потребности и запросы  участников образовательного процесса.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Цели основной образовательной программы.</w:t>
      </w:r>
    </w:p>
    <w:p w:rsidR="001823C1" w:rsidRPr="001823C1" w:rsidRDefault="001823C1" w:rsidP="001823C1">
      <w:pPr>
        <w:numPr>
          <w:ilvl w:val="0"/>
          <w:numId w:val="58"/>
        </w:numPr>
        <w:tabs>
          <w:tab w:val="left" w:pos="90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Освоение основ и методов образовательной деятельности, направленных на формирование личностных компетентностей субъектов учебной деятельности в условиях развития современного образования.</w:t>
      </w:r>
    </w:p>
    <w:p w:rsidR="001823C1" w:rsidRPr="001823C1" w:rsidRDefault="001823C1" w:rsidP="001823C1">
      <w:pPr>
        <w:numPr>
          <w:ilvl w:val="0"/>
          <w:numId w:val="58"/>
        </w:numPr>
        <w:tabs>
          <w:tab w:val="left" w:pos="90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Создание условий для формирования эмоционально, психологически и интеллектуально развитой личности, способной к самообразованию и самосовершенствованию.</w:t>
      </w:r>
    </w:p>
    <w:p w:rsidR="001823C1" w:rsidRPr="001823C1" w:rsidRDefault="001823C1" w:rsidP="001823C1">
      <w:pPr>
        <w:numPr>
          <w:ilvl w:val="0"/>
          <w:numId w:val="58"/>
        </w:numPr>
        <w:tabs>
          <w:tab w:val="left" w:pos="90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многофункциональной системы классно-урочного и внеурочного  вариативного обучения (элективные курсы по выбору, творческие кружки и спортивные секции, личностно-ориентированные индивидуальные образовательные траектории).</w:t>
      </w:r>
    </w:p>
    <w:p w:rsidR="001823C1" w:rsidRPr="001823C1" w:rsidRDefault="001823C1" w:rsidP="001823C1">
      <w:pPr>
        <w:numPr>
          <w:ilvl w:val="0"/>
          <w:numId w:val="58"/>
        </w:numPr>
        <w:tabs>
          <w:tab w:val="left" w:pos="90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Формирование готовности  учащихся к прогнозированию результатов собственной  образовательной деятельности с целью успешной </w:t>
      </w:r>
      <w:proofErr w:type="spellStart"/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постшкольной</w:t>
      </w:r>
      <w:proofErr w:type="spellEnd"/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социализации. </w:t>
      </w:r>
    </w:p>
    <w:p w:rsidR="001823C1" w:rsidRPr="001823C1" w:rsidRDefault="001823C1" w:rsidP="001823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Задачи:</w:t>
      </w:r>
    </w:p>
    <w:p w:rsidR="001823C1" w:rsidRPr="001823C1" w:rsidRDefault="001823C1" w:rsidP="001823C1">
      <w:pPr>
        <w:numPr>
          <w:ilvl w:val="0"/>
          <w:numId w:val="18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обеспечить необходимый  в условиях развития современного образовательного пространства уровень взаимодействия всех участников образовательного процесса: педагогический коллектив - ученик - родители - социум;</w:t>
      </w:r>
    </w:p>
    <w:p w:rsidR="001823C1" w:rsidRPr="001823C1" w:rsidRDefault="001823C1" w:rsidP="001823C1">
      <w:pPr>
        <w:numPr>
          <w:ilvl w:val="0"/>
          <w:numId w:val="18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гарантировать субъектам учебной деятельности правовую защищенность в условиях организации учебной деятельности;</w:t>
      </w:r>
    </w:p>
    <w:p w:rsidR="001823C1" w:rsidRPr="001823C1" w:rsidRDefault="001823C1" w:rsidP="001823C1">
      <w:pPr>
        <w:numPr>
          <w:ilvl w:val="0"/>
          <w:numId w:val="18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ориентировать  педагогов социально-психологической специализации, медицинскую службу образовательного учреждения, педагогов-предметников на осуществление контроля за эмоционально-психологическим и физическим здоровьем учащихся в процессе учебной и </w:t>
      </w:r>
      <w:proofErr w:type="spellStart"/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внеучебной</w:t>
      </w:r>
      <w:proofErr w:type="spellEnd"/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деятельности с целью профилактики правонарушений, снижения уровня тревожности;</w:t>
      </w:r>
    </w:p>
    <w:p w:rsidR="001823C1" w:rsidRPr="001823C1" w:rsidRDefault="001823C1" w:rsidP="001823C1">
      <w:pPr>
        <w:numPr>
          <w:ilvl w:val="0"/>
          <w:numId w:val="18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совершенствовать сложившуюся в ОУ систему организации углубленного изучения предметов посредством многообразия современных технологий обучения и форм организации учебной деятельности;</w:t>
      </w:r>
    </w:p>
    <w:p w:rsidR="001823C1" w:rsidRPr="001823C1" w:rsidRDefault="001823C1" w:rsidP="001823C1">
      <w:pPr>
        <w:numPr>
          <w:ilvl w:val="0"/>
          <w:numId w:val="18"/>
        </w:num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рассматривать  методический потенциал педагогов ОУ как гарант качества оказываемой образовательной услуги в условиях инновационных преобразований в системе современного образования.</w:t>
      </w:r>
    </w:p>
    <w:p w:rsidR="001823C1" w:rsidRPr="001823C1" w:rsidRDefault="001823C1" w:rsidP="001823C1">
      <w:pPr>
        <w:suppressAutoHyphens/>
        <w:spacing w:after="0" w:line="240" w:lineRule="auto"/>
        <w:ind w:left="360"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Исходя из целей и задач обучения на второй образовательной ступени, учащимся необходимо освоить следующие виды учебной деятельности на основе предлагаемых педагогами качественных услуг  образования, развития и воспитания.</w:t>
      </w:r>
    </w:p>
    <w:p w:rsidR="001823C1" w:rsidRPr="001823C1" w:rsidRDefault="001823C1" w:rsidP="001823C1">
      <w:pPr>
        <w:suppressAutoHyphens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Виды деятельности учащихся уровня основного общего образования: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1. Интеллектуально-развивающая деятельность</w:t>
      </w:r>
      <w:r w:rsidRPr="001823C1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.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Субъекту учебной деятельности основной ступени обучения необходимо ориентироваться в современном информационном пространстве с целью развития способов овладения информацией как основным средством обучения в условиях развития современного образования и развития навыка самостоятельного обучения;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совместно-распределенной, индивидуальной и коллективно-распределенной деятельности научиться проектировать, прогнозировать и оценивать результат собственной деятельности.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2. Личностно-ориентированная деятельность. 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Осваивать исследовательскую деятельность  в ее разных формах (осмысленное экспериментирование с природными объектами, социальное экспериментирование, направленное на выстраивание отношений с окружающими людьми, тактики собственного поведения) как способ социальной адаптации, интеллектуально-эмоционального развития.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Научиться индивидуализировать виды собственной творческой и учебной деятельности.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3. Основы аналитической деятельности. 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Осознанно определять роль собственного «Я» в условиях развития современной цивилизации.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4. Гражданско-патриотическая деятельность.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Нравственное развитие и социальная адаптация.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Развитие управленческих навыков в системе взаимодействия субъектов образовательного процесса (педагог-ученик-социум).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5. Нравственно-эстетическая деятельность.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Этическое и эстетическое совершенствование через работу творческой инфраструктуры ОУ, микрорайона, города.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6. Физиолого-эмоциональная деятельность.</w:t>
      </w:r>
      <w:r w:rsidRPr="001823C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Спортивное развитие  как способ физического и нравственно-этического самосовершенствования.</w:t>
      </w:r>
    </w:p>
    <w:p w:rsidR="001823C1" w:rsidRPr="001823C1" w:rsidRDefault="001823C1" w:rsidP="001823C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Задачи, решаемые педагогами, реализующими основную образовательную программу основного общего  образования:</w:t>
      </w:r>
    </w:p>
    <w:p w:rsidR="001823C1" w:rsidRPr="001823C1" w:rsidRDefault="001823C1" w:rsidP="001823C1">
      <w:pPr>
        <w:numPr>
          <w:ilvl w:val="0"/>
          <w:numId w:val="52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Реализуя принципы педагогики сотрудничества на основе инновационных  педагогических технологий и прогрессивных формах организации учебной деятельности,  педагогу организовать процесс обучения как совместно-распределенную учебную деятельность,  с максимально вовлеченными в данный процесс учащимися (возможность контроля, оценки учащимися собственной деятельности и других).</w:t>
      </w:r>
    </w:p>
    <w:p w:rsidR="001823C1" w:rsidRPr="001823C1" w:rsidRDefault="001823C1" w:rsidP="001823C1">
      <w:pPr>
        <w:numPr>
          <w:ilvl w:val="0"/>
          <w:numId w:val="52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Мотивировать интеллектуально-нравственное развитие учащихся посредством инновационных образовательных технологий, творческих методов и форм организации классно-урочной и внеурочной деятельности.</w:t>
      </w:r>
    </w:p>
    <w:p w:rsidR="001823C1" w:rsidRPr="001823C1" w:rsidRDefault="001823C1" w:rsidP="001823C1">
      <w:pPr>
        <w:numPr>
          <w:ilvl w:val="0"/>
          <w:numId w:val="52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Сложившуюся воспитательную систему образовательного учреждения включать в нравственно-патриотическое развитие школьников с целью эстетического, интеллектуального развития и профилактики правонарушений</w:t>
      </w: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1823C1" w:rsidRPr="001823C1" w:rsidRDefault="001823C1" w:rsidP="001823C1">
      <w:pPr>
        <w:pageBreakBefore/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2.Планируемые результаты освоения основной образовательной программы основного общего  образования.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Требования к уровню подготовки выпускников основной школы.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hd w:val="clear" w:color="auto" w:fill="FFFFFF"/>
        <w:suppressAutoHyphens/>
        <w:spacing w:after="0" w:line="240" w:lineRule="auto"/>
        <w:ind w:right="742" w:firstLine="540"/>
        <w:jc w:val="center"/>
        <w:rPr>
          <w:rFonts w:ascii="Times New Roman" w:eastAsia="Times New Roman" w:hAnsi="Times New Roman" w:cs="Times New Roman"/>
          <w:b/>
          <w:iCs/>
          <w:color w:val="000000"/>
          <w:spacing w:val="-4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iCs/>
          <w:color w:val="000000"/>
          <w:spacing w:val="-4"/>
          <w:sz w:val="24"/>
          <w:szCs w:val="24"/>
          <w:lang w:eastAsia="zh-CN"/>
        </w:rPr>
        <w:t>Математика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В результате изучения  математики в основной школе учащиеся должны 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знать/понимать</w:t>
      </w:r>
    </w:p>
    <w:p w:rsidR="001823C1" w:rsidRPr="001823C1" w:rsidRDefault="001823C1" w:rsidP="001823C1">
      <w:pPr>
        <w:numPr>
          <w:ilvl w:val="0"/>
          <w:numId w:val="49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существо понятия математического доказательства; примеры доказательств;</w:t>
      </w:r>
    </w:p>
    <w:p w:rsidR="001823C1" w:rsidRPr="001823C1" w:rsidRDefault="001823C1" w:rsidP="001823C1">
      <w:pPr>
        <w:numPr>
          <w:ilvl w:val="0"/>
          <w:numId w:val="49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существо понятия алгоритма; примеры алгоритмов;</w:t>
      </w:r>
    </w:p>
    <w:p w:rsidR="001823C1" w:rsidRPr="001823C1" w:rsidRDefault="001823C1" w:rsidP="001823C1">
      <w:pPr>
        <w:numPr>
          <w:ilvl w:val="0"/>
          <w:numId w:val="49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1823C1" w:rsidRPr="001823C1" w:rsidRDefault="001823C1" w:rsidP="001823C1">
      <w:pPr>
        <w:numPr>
          <w:ilvl w:val="0"/>
          <w:numId w:val="49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1823C1" w:rsidRPr="001823C1" w:rsidRDefault="001823C1" w:rsidP="001823C1">
      <w:pPr>
        <w:numPr>
          <w:ilvl w:val="0"/>
          <w:numId w:val="49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 потребности практики привели математическую науку к необходимости расширения понятия числа;</w:t>
      </w:r>
    </w:p>
    <w:p w:rsidR="001823C1" w:rsidRPr="001823C1" w:rsidRDefault="001823C1" w:rsidP="001823C1">
      <w:pPr>
        <w:numPr>
          <w:ilvl w:val="0"/>
          <w:numId w:val="49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1823C1" w:rsidRPr="001823C1" w:rsidRDefault="001823C1" w:rsidP="001823C1">
      <w:pPr>
        <w:numPr>
          <w:ilvl w:val="0"/>
          <w:numId w:val="49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1823C1" w:rsidRPr="001823C1" w:rsidRDefault="001823C1" w:rsidP="001823C1">
      <w:pPr>
        <w:numPr>
          <w:ilvl w:val="0"/>
          <w:numId w:val="49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Алгебра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уметь:</w:t>
      </w:r>
    </w:p>
    <w:p w:rsidR="001823C1" w:rsidRPr="001823C1" w:rsidRDefault="001823C1" w:rsidP="001823C1">
      <w:pPr>
        <w:numPr>
          <w:ilvl w:val="0"/>
          <w:numId w:val="35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1823C1" w:rsidRPr="001823C1" w:rsidRDefault="001823C1" w:rsidP="001823C1">
      <w:pPr>
        <w:numPr>
          <w:ilvl w:val="0"/>
          <w:numId w:val="35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1823C1" w:rsidRPr="001823C1" w:rsidRDefault="001823C1" w:rsidP="001823C1">
      <w:pPr>
        <w:numPr>
          <w:ilvl w:val="0"/>
          <w:numId w:val="35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1823C1" w:rsidRPr="001823C1" w:rsidRDefault="001823C1" w:rsidP="001823C1">
      <w:pPr>
        <w:numPr>
          <w:ilvl w:val="0"/>
          <w:numId w:val="35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1823C1" w:rsidRPr="001823C1" w:rsidRDefault="001823C1" w:rsidP="001823C1">
      <w:pPr>
        <w:numPr>
          <w:ilvl w:val="0"/>
          <w:numId w:val="35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решать линейные и квадратные неравенства с одной переменной и их системы;</w:t>
      </w:r>
    </w:p>
    <w:p w:rsidR="001823C1" w:rsidRPr="001823C1" w:rsidRDefault="001823C1" w:rsidP="001823C1">
      <w:pPr>
        <w:numPr>
          <w:ilvl w:val="0"/>
          <w:numId w:val="35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1823C1" w:rsidRPr="001823C1" w:rsidRDefault="001823C1" w:rsidP="001823C1">
      <w:pPr>
        <w:numPr>
          <w:ilvl w:val="0"/>
          <w:numId w:val="35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изображать числа точками </w:t>
      </w:r>
      <w:proofErr w:type="gramStart"/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на</w:t>
      </w:r>
      <w:proofErr w:type="gramEnd"/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координатной прямой;</w:t>
      </w:r>
    </w:p>
    <w:p w:rsidR="001823C1" w:rsidRPr="001823C1" w:rsidRDefault="001823C1" w:rsidP="001823C1">
      <w:pPr>
        <w:numPr>
          <w:ilvl w:val="0"/>
          <w:numId w:val="35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1823C1" w:rsidRPr="001823C1" w:rsidRDefault="001823C1" w:rsidP="001823C1">
      <w:pPr>
        <w:numPr>
          <w:ilvl w:val="0"/>
          <w:numId w:val="35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1823C1" w:rsidRPr="001823C1" w:rsidRDefault="001823C1" w:rsidP="001823C1">
      <w:pPr>
        <w:numPr>
          <w:ilvl w:val="0"/>
          <w:numId w:val="35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1823C1" w:rsidRPr="001823C1" w:rsidRDefault="001823C1" w:rsidP="001823C1">
      <w:pPr>
        <w:numPr>
          <w:ilvl w:val="0"/>
          <w:numId w:val="35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1823C1" w:rsidRPr="001823C1" w:rsidRDefault="001823C1" w:rsidP="001823C1">
      <w:pPr>
        <w:numPr>
          <w:ilvl w:val="0"/>
          <w:numId w:val="35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описывать свойства изученных функций (у=</w:t>
      </w:r>
      <w:proofErr w:type="spellStart"/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кх</w:t>
      </w:r>
      <w:proofErr w:type="spellEnd"/>
      <w:r w:rsidRPr="001823C1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, </w:t>
      </w: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где к</w:t>
      </w:r>
      <w:r w:rsidRPr="001823C1">
        <w:rPr>
          <w:rFonts w:ascii="Times New Roman" w:eastAsia="Times New Roman" w:hAnsi="Times New Roman" w:cs="Times New Roman"/>
          <w:position w:val="-1"/>
          <w:sz w:val="24"/>
          <w:szCs w:val="24"/>
          <w:lang w:eastAsia="zh-CN"/>
        </w:rPr>
        <w:object w:dxaOrig="248" w:dyaOrig="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3.5pt" o:ole="" filled="t">
            <v:fill color2="black"/>
            <v:imagedata r:id="rId8" o:title=""/>
          </v:shape>
          <o:OLEObject Type="Embed" ProgID="Equation.3" ShapeID="_x0000_i1025" DrawAspect="Content" ObjectID="_1574784815" r:id="rId9"/>
        </w:object>
      </w: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0, у=</w:t>
      </w:r>
      <w:proofErr w:type="spellStart"/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кх</w:t>
      </w:r>
      <w:proofErr w:type="spellEnd"/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+</w:t>
      </w:r>
      <w:r w:rsidRPr="001823C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b</w:t>
      </w: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1823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у=х</w:t>
      </w:r>
      <w:r w:rsidRPr="001823C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zh-CN"/>
        </w:rPr>
        <w:t>2</w:t>
      </w:r>
      <w:r w:rsidRPr="001823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, у=х</w:t>
      </w:r>
      <w:r w:rsidRPr="001823C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zh-CN"/>
        </w:rPr>
        <w:t>3</w:t>
      </w: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1823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у</w:t>
      </w:r>
      <w:r w:rsidRPr="001823C1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=</w:t>
      </w:r>
      <w:r w:rsidRPr="001823C1">
        <w:rPr>
          <w:rFonts w:ascii="Times New Roman" w:eastAsia="Times New Roman" w:hAnsi="Times New Roman" w:cs="Times New Roman"/>
          <w:position w:val="-16"/>
          <w:sz w:val="24"/>
          <w:szCs w:val="24"/>
          <w:lang w:eastAsia="zh-CN"/>
        </w:rPr>
        <w:object w:dxaOrig="323" w:dyaOrig="566">
          <v:shape id="_x0000_i1026" type="#_x0000_t75" style="width:16.5pt;height:28.5pt" o:ole="" filled="t">
            <v:fill color2="black"/>
            <v:imagedata r:id="rId10" o:title=""/>
          </v:shape>
          <o:OLEObject Type="Embed" ProgID="Equation.3" ShapeID="_x0000_i1026" DrawAspect="Content" ObjectID="_1574784816" r:id="rId11"/>
        </w:object>
      </w: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1823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у=</w:t>
      </w:r>
      <w:r w:rsidRPr="001823C1">
        <w:rPr>
          <w:rFonts w:ascii="Times New Roman" w:eastAsia="Times New Roman" w:hAnsi="Times New Roman" w:cs="Times New Roman"/>
          <w:position w:val="-2"/>
          <w:sz w:val="24"/>
          <w:szCs w:val="24"/>
          <w:lang w:eastAsia="zh-CN"/>
        </w:rPr>
        <w:object w:dxaOrig="421" w:dyaOrig="286">
          <v:shape id="_x0000_i1027" type="#_x0000_t75" style="width:21pt;height:14.25pt" o:ole="" filled="t">
            <v:fill color2="black"/>
            <v:imagedata r:id="rId12" o:title=""/>
          </v:shape>
          <o:OLEObject Type="Embed" ProgID="Equation.3" ShapeID="_x0000_i1027" DrawAspect="Content" ObjectID="_1574784817" r:id="rId13"/>
        </w:object>
      </w:r>
      <w:r w:rsidRPr="001823C1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,</w:t>
      </w:r>
      <w:r w:rsidRPr="001823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у=ах</w:t>
      </w:r>
      <w:r w:rsidRPr="001823C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zh-CN"/>
        </w:rPr>
        <w:t>2</w:t>
      </w:r>
      <w:r w:rsidRPr="001823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+</w:t>
      </w:r>
      <w:r w:rsidRPr="001823C1">
        <w:rPr>
          <w:rFonts w:ascii="Times New Roman" w:eastAsia="Times New Roman" w:hAnsi="Times New Roman" w:cs="Times New Roman"/>
          <w:iCs/>
          <w:sz w:val="24"/>
          <w:szCs w:val="24"/>
          <w:lang w:val="en-US" w:eastAsia="zh-CN"/>
        </w:rPr>
        <w:t>b</w:t>
      </w:r>
      <w:proofErr w:type="spellStart"/>
      <w:r w:rsidRPr="001823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х+с</w:t>
      </w:r>
      <w:proofErr w:type="spellEnd"/>
      <w:r w:rsidRPr="001823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, у= ах</w:t>
      </w:r>
      <w:r w:rsidRPr="001823C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zh-CN"/>
        </w:rPr>
        <w:t>2</w:t>
      </w:r>
      <w:r w:rsidRPr="001823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+</w:t>
      </w:r>
      <w:r w:rsidRPr="001823C1">
        <w:rPr>
          <w:rFonts w:ascii="Times New Roman" w:eastAsia="Times New Roman" w:hAnsi="Times New Roman" w:cs="Times New Roman"/>
          <w:iCs/>
          <w:sz w:val="24"/>
          <w:szCs w:val="24"/>
          <w:lang w:val="en-US" w:eastAsia="zh-CN"/>
        </w:rPr>
        <w:t>n</w:t>
      </w:r>
      <w:r w:rsidRPr="001823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 у= </w:t>
      </w:r>
      <w:proofErr w:type="gramStart"/>
      <w:r w:rsidRPr="001823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а(</w:t>
      </w:r>
      <w:proofErr w:type="gramEnd"/>
      <w:r w:rsidRPr="001823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х</w:t>
      </w:r>
      <w:r w:rsidRPr="001823C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zh-CN"/>
        </w:rPr>
        <w:t xml:space="preserve"> </w:t>
      </w:r>
      <w:r w:rsidRPr="001823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- </w:t>
      </w:r>
      <w:r w:rsidRPr="001823C1">
        <w:rPr>
          <w:rFonts w:ascii="Times New Roman" w:eastAsia="Times New Roman" w:hAnsi="Times New Roman" w:cs="Times New Roman"/>
          <w:iCs/>
          <w:sz w:val="24"/>
          <w:szCs w:val="24"/>
          <w:lang w:val="en-US" w:eastAsia="zh-CN"/>
        </w:rPr>
        <w:t>m</w:t>
      </w:r>
      <w:r w:rsidRPr="001823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)</w:t>
      </w:r>
      <w:r w:rsidRPr="001823C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zh-CN"/>
        </w:rPr>
        <w:t xml:space="preserve"> 2</w:t>
      </w:r>
      <w:r w:rsidRPr="001823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), строить их графики;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823C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для</w:t>
      </w:r>
      <w:proofErr w:type="gramEnd"/>
      <w:r w:rsidRPr="001823C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</w:p>
    <w:p w:rsidR="001823C1" w:rsidRPr="001823C1" w:rsidRDefault="001823C1" w:rsidP="001823C1">
      <w:pPr>
        <w:numPr>
          <w:ilvl w:val="0"/>
          <w:numId w:val="39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1823C1" w:rsidRPr="001823C1" w:rsidRDefault="001823C1" w:rsidP="001823C1">
      <w:pPr>
        <w:numPr>
          <w:ilvl w:val="0"/>
          <w:numId w:val="39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моделирования практических ситуаций и исследований построенных моделей с использованием аппарата алгебры; </w:t>
      </w:r>
    </w:p>
    <w:p w:rsidR="001823C1" w:rsidRPr="001823C1" w:rsidRDefault="001823C1" w:rsidP="001823C1">
      <w:pPr>
        <w:numPr>
          <w:ilvl w:val="0"/>
          <w:numId w:val="39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1823C1" w:rsidRPr="001823C1" w:rsidRDefault="001823C1" w:rsidP="001823C1">
      <w:pPr>
        <w:numPr>
          <w:ilvl w:val="0"/>
          <w:numId w:val="39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интерпретации графиков реальных зависимостей между величинами;</w:t>
      </w:r>
    </w:p>
    <w:p w:rsidR="001823C1" w:rsidRPr="001823C1" w:rsidRDefault="001823C1" w:rsidP="001823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Элементы логики, комбинаторики, статистики и теории вероятностей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уметь:</w:t>
      </w:r>
    </w:p>
    <w:p w:rsidR="001823C1" w:rsidRPr="001823C1" w:rsidRDefault="001823C1" w:rsidP="001823C1">
      <w:pPr>
        <w:numPr>
          <w:ilvl w:val="0"/>
          <w:numId w:val="54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контрпримеры</w:t>
      </w:r>
      <w:proofErr w:type="spellEnd"/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опровержения утверждений; </w:t>
      </w:r>
    </w:p>
    <w:p w:rsidR="001823C1" w:rsidRPr="001823C1" w:rsidRDefault="001823C1" w:rsidP="001823C1">
      <w:pPr>
        <w:numPr>
          <w:ilvl w:val="0"/>
          <w:numId w:val="54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1823C1" w:rsidRPr="001823C1" w:rsidRDefault="001823C1" w:rsidP="001823C1">
      <w:pPr>
        <w:numPr>
          <w:ilvl w:val="0"/>
          <w:numId w:val="54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1823C1" w:rsidRPr="001823C1" w:rsidRDefault="001823C1" w:rsidP="001823C1">
      <w:pPr>
        <w:numPr>
          <w:ilvl w:val="0"/>
          <w:numId w:val="54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вычислять средние значения результатов измерений;</w:t>
      </w:r>
    </w:p>
    <w:p w:rsidR="001823C1" w:rsidRPr="001823C1" w:rsidRDefault="001823C1" w:rsidP="001823C1">
      <w:pPr>
        <w:numPr>
          <w:ilvl w:val="0"/>
          <w:numId w:val="54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находить частоту события, используя собственные наблюдения и готовые статистические данные;</w:t>
      </w:r>
    </w:p>
    <w:p w:rsidR="001823C1" w:rsidRPr="001823C1" w:rsidRDefault="001823C1" w:rsidP="001823C1">
      <w:pPr>
        <w:numPr>
          <w:ilvl w:val="0"/>
          <w:numId w:val="54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находить вероятности случайных событий в простейших случаях;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</w:t>
      </w:r>
      <w:proofErr w:type="gramEnd"/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1823C1" w:rsidRPr="001823C1" w:rsidRDefault="001823C1" w:rsidP="001823C1">
      <w:pPr>
        <w:numPr>
          <w:ilvl w:val="0"/>
          <w:numId w:val="64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выстраивания аргументации при доказательстве (в форме монолога и диалога);</w:t>
      </w:r>
    </w:p>
    <w:p w:rsidR="001823C1" w:rsidRPr="001823C1" w:rsidRDefault="001823C1" w:rsidP="001823C1">
      <w:pPr>
        <w:numPr>
          <w:ilvl w:val="0"/>
          <w:numId w:val="64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распознавания логически некорректных рассуждений; </w:t>
      </w:r>
    </w:p>
    <w:p w:rsidR="001823C1" w:rsidRPr="001823C1" w:rsidRDefault="001823C1" w:rsidP="001823C1">
      <w:pPr>
        <w:numPr>
          <w:ilvl w:val="0"/>
          <w:numId w:val="64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записи математических утверждений, доказательств;</w:t>
      </w:r>
    </w:p>
    <w:p w:rsidR="001823C1" w:rsidRPr="001823C1" w:rsidRDefault="001823C1" w:rsidP="001823C1">
      <w:pPr>
        <w:numPr>
          <w:ilvl w:val="0"/>
          <w:numId w:val="64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анализа реальных числовых данных, представленных в виде диаграмм, графиков, таблиц;</w:t>
      </w:r>
    </w:p>
    <w:p w:rsidR="001823C1" w:rsidRPr="001823C1" w:rsidRDefault="001823C1" w:rsidP="001823C1">
      <w:pPr>
        <w:numPr>
          <w:ilvl w:val="0"/>
          <w:numId w:val="64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1823C1" w:rsidRPr="001823C1" w:rsidRDefault="001823C1" w:rsidP="001823C1">
      <w:pPr>
        <w:numPr>
          <w:ilvl w:val="0"/>
          <w:numId w:val="64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решения учебных и практических задач, требующих систематического перебора вариантов;</w:t>
      </w:r>
    </w:p>
    <w:p w:rsidR="001823C1" w:rsidRPr="001823C1" w:rsidRDefault="001823C1" w:rsidP="001823C1">
      <w:pPr>
        <w:numPr>
          <w:ilvl w:val="0"/>
          <w:numId w:val="64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1823C1" w:rsidRPr="001823C1" w:rsidRDefault="001823C1" w:rsidP="001823C1">
      <w:pPr>
        <w:numPr>
          <w:ilvl w:val="0"/>
          <w:numId w:val="64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понимания статистических утверждений.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Геометрия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уметь:</w:t>
      </w:r>
    </w:p>
    <w:p w:rsidR="001823C1" w:rsidRPr="001823C1" w:rsidRDefault="001823C1" w:rsidP="001823C1">
      <w:pPr>
        <w:numPr>
          <w:ilvl w:val="0"/>
          <w:numId w:val="60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распознавать плоские геометрические фигуры, различать их взаимное расположение, аргументировать суждения, использовать определения, свойства признаки;</w:t>
      </w:r>
    </w:p>
    <w:p w:rsidR="001823C1" w:rsidRPr="001823C1" w:rsidRDefault="001823C1" w:rsidP="001823C1">
      <w:pPr>
        <w:numPr>
          <w:ilvl w:val="0"/>
          <w:numId w:val="60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пользоваться геометрическим языком для описания предметов окружающего мира;</w:t>
      </w:r>
    </w:p>
    <w:p w:rsidR="001823C1" w:rsidRPr="001823C1" w:rsidRDefault="001823C1" w:rsidP="001823C1">
      <w:pPr>
        <w:numPr>
          <w:ilvl w:val="0"/>
          <w:numId w:val="60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изображать планиметрические фигуры, выполнять чертежи по условию задач, осуществлять преобразование фигур;</w:t>
      </w:r>
    </w:p>
    <w:p w:rsidR="001823C1" w:rsidRPr="001823C1" w:rsidRDefault="001823C1" w:rsidP="001823C1">
      <w:pPr>
        <w:numPr>
          <w:ilvl w:val="0"/>
          <w:numId w:val="60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распознавать на чертежах, моделях и в окружающей обстановке основные пространственные тела, изображать их; представлять их сечения и развертки;</w:t>
      </w:r>
    </w:p>
    <w:p w:rsidR="001823C1" w:rsidRPr="001823C1" w:rsidRDefault="001823C1" w:rsidP="001823C1">
      <w:pPr>
        <w:numPr>
          <w:ilvl w:val="0"/>
          <w:numId w:val="60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вычислять значения геометрических величин (длин, углов, площадей, объемов);</w:t>
      </w:r>
    </w:p>
    <w:p w:rsidR="001823C1" w:rsidRPr="001823C1" w:rsidRDefault="001823C1" w:rsidP="001823C1">
      <w:pPr>
        <w:numPr>
          <w:ilvl w:val="0"/>
          <w:numId w:val="60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решать геометрические задачи, опираясь на изученные свойства фигур и отношений между ними, применять дополнительные построения, алгебраический и тригонометрический аппарат, соображения симметрии;</w:t>
      </w:r>
    </w:p>
    <w:p w:rsidR="001823C1" w:rsidRPr="001823C1" w:rsidRDefault="001823C1" w:rsidP="001823C1">
      <w:pPr>
        <w:numPr>
          <w:ilvl w:val="0"/>
          <w:numId w:val="60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1823C1" w:rsidRPr="001823C1" w:rsidRDefault="001823C1" w:rsidP="001823C1">
      <w:pPr>
        <w:numPr>
          <w:ilvl w:val="0"/>
          <w:numId w:val="60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проводить операции над векторами, вычислять длину и координаты вектора, угол между векторами;</w:t>
      </w:r>
    </w:p>
    <w:p w:rsidR="001823C1" w:rsidRPr="001823C1" w:rsidRDefault="001823C1" w:rsidP="001823C1">
      <w:pPr>
        <w:numPr>
          <w:ilvl w:val="0"/>
          <w:numId w:val="60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решать основные задачи на построение с помощью циркуля и линейки: угла, равного данному; биссектрисы данного угла; серединного перпендикуляра к отрезку; прямой, параллельной данной прямой; треугольника по трем сторонам;</w:t>
      </w:r>
      <w:proofErr w:type="gramEnd"/>
    </w:p>
    <w:p w:rsidR="001823C1" w:rsidRPr="001823C1" w:rsidRDefault="001823C1" w:rsidP="001823C1">
      <w:pPr>
        <w:numPr>
          <w:ilvl w:val="0"/>
          <w:numId w:val="60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решать простейшие планиметрические задачи в пространстве.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</w:t>
      </w:r>
      <w:proofErr w:type="gramEnd"/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1823C1" w:rsidRPr="001823C1" w:rsidRDefault="001823C1" w:rsidP="001823C1">
      <w:pPr>
        <w:numPr>
          <w:ilvl w:val="0"/>
          <w:numId w:val="13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описания реальных ситуаций на языке геометрии;</w:t>
      </w:r>
    </w:p>
    <w:p w:rsidR="001823C1" w:rsidRPr="001823C1" w:rsidRDefault="001823C1" w:rsidP="001823C1">
      <w:pPr>
        <w:numPr>
          <w:ilvl w:val="0"/>
          <w:numId w:val="13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расчетов, включающих простейшие тригонометрические формулы;</w:t>
      </w:r>
    </w:p>
    <w:p w:rsidR="001823C1" w:rsidRPr="001823C1" w:rsidRDefault="001823C1" w:rsidP="001823C1">
      <w:pPr>
        <w:numPr>
          <w:ilvl w:val="0"/>
          <w:numId w:val="13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решения геометрических задач с использованием тригонометрии;</w:t>
      </w:r>
    </w:p>
    <w:p w:rsidR="001823C1" w:rsidRPr="001823C1" w:rsidRDefault="001823C1" w:rsidP="001823C1">
      <w:pPr>
        <w:numPr>
          <w:ilvl w:val="0"/>
          <w:numId w:val="13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1823C1" w:rsidRPr="001823C1" w:rsidRDefault="001823C1" w:rsidP="001823C1">
      <w:pPr>
        <w:numPr>
          <w:ilvl w:val="0"/>
          <w:numId w:val="13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построений геометрическими инструментами (линейка, угольник, циркуль, транспортир).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Русский язык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В результате изучения  русского языка в основной школе учащиеся должны 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знать</w:t>
      </w: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1823C1" w:rsidRPr="001823C1" w:rsidRDefault="001823C1" w:rsidP="001823C1">
      <w:pPr>
        <w:numPr>
          <w:ilvl w:val="0"/>
          <w:numId w:val="20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изученные основные сведения о языке, определения основных изучаемых в 9 классе языковых явлений, </w:t>
      </w:r>
      <w:proofErr w:type="spellStart"/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речеведческих</w:t>
      </w:r>
      <w:proofErr w:type="spellEnd"/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понятий, пунктуационных правил, обосновывать свои ответы, приводя нужные примеры;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уметь:</w:t>
      </w:r>
    </w:p>
    <w:p w:rsidR="001823C1" w:rsidRPr="001823C1" w:rsidRDefault="001823C1" w:rsidP="001823C1">
      <w:pPr>
        <w:numPr>
          <w:ilvl w:val="0"/>
          <w:numId w:val="20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производить все виды разборов: фонетический, морфемный, словообразовательный, морфологический, синтаксический, стилистический;</w:t>
      </w:r>
    </w:p>
    <w:p w:rsidR="001823C1" w:rsidRPr="001823C1" w:rsidRDefault="001823C1" w:rsidP="001823C1">
      <w:pPr>
        <w:numPr>
          <w:ilvl w:val="0"/>
          <w:numId w:val="20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составлять сложные предложения разных типов, пользоваться синтаксическими синонимами в соответствии с содержанием и стилем создаваемого текста;</w:t>
      </w:r>
    </w:p>
    <w:p w:rsidR="001823C1" w:rsidRPr="001823C1" w:rsidRDefault="001823C1" w:rsidP="001823C1">
      <w:pPr>
        <w:numPr>
          <w:ilvl w:val="0"/>
          <w:numId w:val="20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определять стиль и тип текста;</w:t>
      </w:r>
    </w:p>
    <w:p w:rsidR="001823C1" w:rsidRPr="001823C1" w:rsidRDefault="001823C1" w:rsidP="001823C1">
      <w:pPr>
        <w:numPr>
          <w:ilvl w:val="0"/>
          <w:numId w:val="20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соблюдать все основные нормы литературного языка;</w:t>
      </w:r>
    </w:p>
    <w:p w:rsidR="001823C1" w:rsidRPr="001823C1" w:rsidRDefault="001823C1" w:rsidP="001823C1">
      <w:pPr>
        <w:numPr>
          <w:ilvl w:val="0"/>
          <w:numId w:val="20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находить в предложениях смысловые отрезки, которые необходимо выделить знаками препинания, обосновывать выбор знаков препинания и расставлять их в соответствии с изученными в 5-9 классах пунктуационными правилами; находить и исправлять  пунктуационные ошибки; производить пунктуационный разбор предложения;</w:t>
      </w:r>
    </w:p>
    <w:p w:rsidR="001823C1" w:rsidRPr="001823C1" w:rsidRDefault="001823C1" w:rsidP="001823C1">
      <w:pPr>
        <w:numPr>
          <w:ilvl w:val="0"/>
          <w:numId w:val="20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находить в словах изученные орфограммы, уметь обосновывать их выбор, правильно писать слова с изученными орфограммами, находить и исправлять орфографические ошибки, производить орфографический разбор слов;</w:t>
      </w:r>
    </w:p>
    <w:p w:rsidR="001823C1" w:rsidRPr="001823C1" w:rsidRDefault="001823C1" w:rsidP="001823C1">
      <w:pPr>
        <w:numPr>
          <w:ilvl w:val="0"/>
          <w:numId w:val="20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правильно писать изученные в 5-9 классах слова с непроверяемыми орфограммами;</w:t>
      </w:r>
    </w:p>
    <w:p w:rsidR="001823C1" w:rsidRPr="001823C1" w:rsidRDefault="001823C1" w:rsidP="001823C1">
      <w:pPr>
        <w:numPr>
          <w:ilvl w:val="0"/>
          <w:numId w:val="20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определять тип и стиль текста, создавать тексты разных стилей и типов речи; </w:t>
      </w:r>
    </w:p>
    <w:p w:rsidR="001823C1" w:rsidRPr="001823C1" w:rsidRDefault="001823C1" w:rsidP="001823C1">
      <w:pPr>
        <w:numPr>
          <w:ilvl w:val="0"/>
          <w:numId w:val="20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подготовить и сделать доклад на историко-литературную тему по одному источнику;</w:t>
      </w:r>
    </w:p>
    <w:p w:rsidR="001823C1" w:rsidRPr="001823C1" w:rsidRDefault="001823C1" w:rsidP="001823C1">
      <w:pPr>
        <w:numPr>
          <w:ilvl w:val="0"/>
          <w:numId w:val="20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составлять тезисы или конспект небольшой литературно-критической статьи (или фрагмента большой статьи); </w:t>
      </w:r>
    </w:p>
    <w:p w:rsidR="001823C1" w:rsidRPr="001823C1" w:rsidRDefault="001823C1" w:rsidP="001823C1">
      <w:pPr>
        <w:numPr>
          <w:ilvl w:val="0"/>
          <w:numId w:val="20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писать сочинения публицистического характера; </w:t>
      </w:r>
    </w:p>
    <w:p w:rsidR="001823C1" w:rsidRPr="001823C1" w:rsidRDefault="001823C1" w:rsidP="001823C1">
      <w:pPr>
        <w:numPr>
          <w:ilvl w:val="0"/>
          <w:numId w:val="20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писать заявление, автобиографию;</w:t>
      </w:r>
    </w:p>
    <w:p w:rsidR="001823C1" w:rsidRPr="001823C1" w:rsidRDefault="001823C1" w:rsidP="001823C1">
      <w:pPr>
        <w:numPr>
          <w:ilvl w:val="0"/>
          <w:numId w:val="20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совершенствовать содержание и языковое оформление сочинения, находить и исправлять различные языковые ошибки в своём тексте; </w:t>
      </w:r>
    </w:p>
    <w:p w:rsidR="001823C1" w:rsidRPr="001823C1" w:rsidRDefault="001823C1" w:rsidP="001823C1">
      <w:pPr>
        <w:numPr>
          <w:ilvl w:val="0"/>
          <w:numId w:val="20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свободно и грамотно говорить на заданные темы;</w:t>
      </w:r>
    </w:p>
    <w:p w:rsidR="001823C1" w:rsidRPr="001823C1" w:rsidRDefault="001823C1" w:rsidP="001823C1">
      <w:pPr>
        <w:numPr>
          <w:ilvl w:val="0"/>
          <w:numId w:val="20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соблюдать при обращении с собеседниками соответствующий речевой этикет.</w:t>
      </w:r>
    </w:p>
    <w:p w:rsidR="001823C1" w:rsidRPr="001823C1" w:rsidRDefault="001823C1" w:rsidP="001823C1">
      <w:pPr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Литература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В результате изучения  литературы в основной школе учащиеся должны 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знать:</w:t>
      </w:r>
    </w:p>
    <w:p w:rsidR="001823C1" w:rsidRPr="001823C1" w:rsidRDefault="001823C1" w:rsidP="001823C1">
      <w:pPr>
        <w:numPr>
          <w:ilvl w:val="0"/>
          <w:numId w:val="42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образную природу словесного искусства;</w:t>
      </w:r>
    </w:p>
    <w:p w:rsidR="001823C1" w:rsidRPr="001823C1" w:rsidRDefault="001823C1" w:rsidP="001823C1">
      <w:pPr>
        <w:numPr>
          <w:ilvl w:val="0"/>
          <w:numId w:val="42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общую характеристику развития русской литературы (этапы развития, основные литературные направления);</w:t>
      </w:r>
    </w:p>
    <w:p w:rsidR="001823C1" w:rsidRPr="001823C1" w:rsidRDefault="001823C1" w:rsidP="001823C1">
      <w:pPr>
        <w:numPr>
          <w:ilvl w:val="0"/>
          <w:numId w:val="42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авторов и содержание изученных произведений;</w:t>
      </w:r>
    </w:p>
    <w:p w:rsidR="001823C1" w:rsidRPr="001823C1" w:rsidRDefault="001823C1" w:rsidP="001823C1">
      <w:pPr>
        <w:numPr>
          <w:ilvl w:val="0"/>
          <w:numId w:val="42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основные теоретические понятия: литература как искусство слова (углубление представлений), слово как жанр древнерусской литературы, ода как жанр лирической поэзии, жанр путешествия, сентиментализм (начальные представления), романтизм (развитие понятия), баллада (развитие представлений), роман в стихах (начальные представления0, реализм (развитие понятия), реализм в художественной литературе, реалистическая типизаци</w:t>
      </w:r>
      <w:proofErr w:type="gramStart"/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я(</w:t>
      </w:r>
      <w:proofErr w:type="gramEnd"/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углубление понятия), трагедия как жанр драмы(развитие понятия), психологизм художественной литературы (начальные представления), психологический роман (начальные представления), понятие о герое и антигерое, понятие о литературном типе, понятие о комическом и его видах: сатире, иронии, юморе, сарказме; комедия как жанр драматурги</w:t>
      </w:r>
      <w:proofErr w:type="gramStart"/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и(</w:t>
      </w:r>
      <w:proofErr w:type="gramEnd"/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развитие представлений), повесть (развитие понятия), развитие представлений о жанровых особенностях рассказа, художественная условность, фантастика( развитие понятий), притча (углубление понятия), силлабо-тоническая и тоническая системы стихосложения, виды рифм, способы рифмовки (углубление представлений), философско-драматическая поэма;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уметь:</w:t>
      </w:r>
    </w:p>
    <w:p w:rsidR="001823C1" w:rsidRPr="001823C1" w:rsidRDefault="001823C1" w:rsidP="001823C1">
      <w:pPr>
        <w:numPr>
          <w:ilvl w:val="0"/>
          <w:numId w:val="23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прослеживать темы русской литературы в их исторических изменениях;</w:t>
      </w:r>
    </w:p>
    <w:p w:rsidR="001823C1" w:rsidRPr="001823C1" w:rsidRDefault="001823C1" w:rsidP="001823C1">
      <w:pPr>
        <w:numPr>
          <w:ilvl w:val="0"/>
          <w:numId w:val="23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определять индивидуальное и общее в эстетических принципах и стилях поэтов и писателей разных эпох;</w:t>
      </w:r>
    </w:p>
    <w:p w:rsidR="001823C1" w:rsidRPr="001823C1" w:rsidRDefault="001823C1" w:rsidP="001823C1">
      <w:pPr>
        <w:numPr>
          <w:ilvl w:val="0"/>
          <w:numId w:val="23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определять идейную и эстетическую позицию писателя;</w:t>
      </w:r>
    </w:p>
    <w:p w:rsidR="001823C1" w:rsidRPr="001823C1" w:rsidRDefault="001823C1" w:rsidP="001823C1">
      <w:pPr>
        <w:numPr>
          <w:ilvl w:val="0"/>
          <w:numId w:val="23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анализировать произведение литературы с учётом особенностей художественного метода и жанровой специфики;</w:t>
      </w:r>
    </w:p>
    <w:p w:rsidR="001823C1" w:rsidRPr="001823C1" w:rsidRDefault="001823C1" w:rsidP="001823C1">
      <w:pPr>
        <w:numPr>
          <w:ilvl w:val="0"/>
          <w:numId w:val="23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оценивать проблематику современной литературы в соотнесении с идейными исканиями художников прошлого;</w:t>
      </w:r>
    </w:p>
    <w:p w:rsidR="001823C1" w:rsidRPr="001823C1" w:rsidRDefault="001823C1" w:rsidP="001823C1">
      <w:pPr>
        <w:numPr>
          <w:ilvl w:val="0"/>
          <w:numId w:val="23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анализировать произведения современной литературы с учётом преемственности литературных  жанров и стилей;</w:t>
      </w:r>
    </w:p>
    <w:p w:rsidR="001823C1" w:rsidRPr="001823C1" w:rsidRDefault="001823C1" w:rsidP="001823C1">
      <w:pPr>
        <w:numPr>
          <w:ilvl w:val="0"/>
          <w:numId w:val="23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различать героя, повествователя и автора в художественном произведении;</w:t>
      </w:r>
    </w:p>
    <w:p w:rsidR="001823C1" w:rsidRPr="001823C1" w:rsidRDefault="001823C1" w:rsidP="001823C1">
      <w:pPr>
        <w:numPr>
          <w:ilvl w:val="0"/>
          <w:numId w:val="23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осознавать своеобразие эмоционально-образного мира автора и откликаться на него;</w:t>
      </w:r>
    </w:p>
    <w:p w:rsidR="001823C1" w:rsidRPr="001823C1" w:rsidRDefault="001823C1" w:rsidP="001823C1">
      <w:pPr>
        <w:numPr>
          <w:ilvl w:val="0"/>
          <w:numId w:val="23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сопоставлять и критически оценивать идейные искания писателей и поэтов, сравнивая проблемы произведений, пути и способы их разрешения, общее и различное в них;</w:t>
      </w:r>
    </w:p>
    <w:p w:rsidR="001823C1" w:rsidRPr="001823C1" w:rsidRDefault="001823C1" w:rsidP="001823C1">
      <w:pPr>
        <w:numPr>
          <w:ilvl w:val="0"/>
          <w:numId w:val="23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использовать в творческих работах жанровые формы, выработанные литературой, включая в них элементы стилизации.</w:t>
      </w:r>
    </w:p>
    <w:p w:rsidR="001823C1" w:rsidRPr="001823C1" w:rsidRDefault="001823C1" w:rsidP="001823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23C1" w:rsidRPr="001823C1" w:rsidRDefault="001823C1" w:rsidP="001823C1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Иностранные языки (английский)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1823C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В результате изучения иностранного языка ученик должен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знать/понимать:</w:t>
      </w:r>
    </w:p>
    <w:p w:rsidR="001823C1" w:rsidRPr="001823C1" w:rsidRDefault="001823C1" w:rsidP="001823C1">
      <w:pPr>
        <w:numPr>
          <w:ilvl w:val="0"/>
          <w:numId w:val="31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основные значения изученных лексических единиц (слов, словосочетаний); </w:t>
      </w:r>
    </w:p>
    <w:p w:rsidR="001823C1" w:rsidRPr="001823C1" w:rsidRDefault="001823C1" w:rsidP="001823C1">
      <w:pPr>
        <w:numPr>
          <w:ilvl w:val="0"/>
          <w:numId w:val="31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основные способы словообразования (аффиксация, словосложение, конверсия);</w:t>
      </w:r>
    </w:p>
    <w:p w:rsidR="001823C1" w:rsidRPr="001823C1" w:rsidRDefault="001823C1" w:rsidP="001823C1">
      <w:pPr>
        <w:numPr>
          <w:ilvl w:val="0"/>
          <w:numId w:val="31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1823C1" w:rsidRPr="001823C1" w:rsidRDefault="001823C1" w:rsidP="001823C1">
      <w:pPr>
        <w:numPr>
          <w:ilvl w:val="0"/>
          <w:numId w:val="31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признаки изученных грамматических явлений (</w:t>
      </w:r>
      <w:proofErr w:type="spellStart"/>
      <w:proofErr w:type="gramStart"/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видо</w:t>
      </w:r>
      <w:proofErr w:type="spellEnd"/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временных</w:t>
      </w:r>
      <w:proofErr w:type="gramEnd"/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1823C1" w:rsidRPr="001823C1" w:rsidRDefault="001823C1" w:rsidP="001823C1">
      <w:pPr>
        <w:numPr>
          <w:ilvl w:val="0"/>
          <w:numId w:val="31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1823C1" w:rsidRPr="001823C1" w:rsidRDefault="001823C1" w:rsidP="001823C1">
      <w:pPr>
        <w:numPr>
          <w:ilvl w:val="0"/>
          <w:numId w:val="31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уметь: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области говорения</w:t>
      </w:r>
    </w:p>
    <w:p w:rsidR="001823C1" w:rsidRPr="001823C1" w:rsidRDefault="001823C1" w:rsidP="001823C1">
      <w:pPr>
        <w:numPr>
          <w:ilvl w:val="0"/>
          <w:numId w:val="41"/>
        </w:num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1823C1" w:rsidRPr="001823C1" w:rsidRDefault="001823C1" w:rsidP="001823C1">
      <w:pPr>
        <w:widowControl w:val="0"/>
        <w:numPr>
          <w:ilvl w:val="0"/>
          <w:numId w:val="41"/>
        </w:numPr>
        <w:suppressAutoHyphens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1823C1" w:rsidRPr="001823C1" w:rsidRDefault="001823C1" w:rsidP="001823C1">
      <w:pPr>
        <w:widowControl w:val="0"/>
        <w:numPr>
          <w:ilvl w:val="0"/>
          <w:numId w:val="41"/>
        </w:numPr>
        <w:suppressAutoHyphens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1823C1" w:rsidRPr="001823C1" w:rsidRDefault="001823C1" w:rsidP="001823C1">
      <w:pPr>
        <w:widowControl w:val="0"/>
        <w:numPr>
          <w:ilvl w:val="0"/>
          <w:numId w:val="41"/>
        </w:numPr>
        <w:suppressAutoHyphens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прочитанному</w:t>
      </w:r>
      <w:proofErr w:type="gramEnd"/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/услышанному, давать краткую характеристику персонажей;</w:t>
      </w:r>
    </w:p>
    <w:p w:rsidR="001823C1" w:rsidRPr="001823C1" w:rsidRDefault="001823C1" w:rsidP="001823C1">
      <w:pPr>
        <w:widowControl w:val="0"/>
        <w:numPr>
          <w:ilvl w:val="0"/>
          <w:numId w:val="41"/>
        </w:numPr>
        <w:suppressAutoHyphens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использовать перифраз, синонимичные средства в процессе устного общения;</w:t>
      </w:r>
    </w:p>
    <w:p w:rsidR="001823C1" w:rsidRPr="001823C1" w:rsidRDefault="001823C1" w:rsidP="001823C1">
      <w:pPr>
        <w:widowControl w:val="0"/>
        <w:suppressAutoHyphens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 области </w:t>
      </w:r>
      <w:proofErr w:type="spellStart"/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аудирования</w:t>
      </w:r>
      <w:proofErr w:type="spellEnd"/>
    </w:p>
    <w:p w:rsidR="001823C1" w:rsidRPr="001823C1" w:rsidRDefault="001823C1" w:rsidP="001823C1">
      <w:pPr>
        <w:widowControl w:val="0"/>
        <w:numPr>
          <w:ilvl w:val="0"/>
          <w:numId w:val="57"/>
        </w:numPr>
        <w:suppressAutoHyphens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понимать основное содержание кратких, несложных аутентичных прагматических текстов (прогноз погоды, программы </w:t>
      </w:r>
      <w:proofErr w:type="gramStart"/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теле</w:t>
      </w:r>
      <w:proofErr w:type="gramEnd"/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/радио передач, объявления на вокзале/в аэропорту) и выделять для себя значимую информацию;</w:t>
      </w:r>
    </w:p>
    <w:p w:rsidR="001823C1" w:rsidRPr="001823C1" w:rsidRDefault="001823C1" w:rsidP="001823C1">
      <w:pPr>
        <w:widowControl w:val="0"/>
        <w:numPr>
          <w:ilvl w:val="0"/>
          <w:numId w:val="57"/>
        </w:numPr>
        <w:suppressAutoHyphens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</w:t>
      </w: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второстепенные;</w:t>
      </w:r>
    </w:p>
    <w:p w:rsidR="001823C1" w:rsidRPr="001823C1" w:rsidRDefault="001823C1" w:rsidP="001823C1">
      <w:pPr>
        <w:widowControl w:val="0"/>
        <w:numPr>
          <w:ilvl w:val="0"/>
          <w:numId w:val="57"/>
        </w:numPr>
        <w:suppressAutoHyphens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использовать переспрос, просьбу повторить;</w:t>
      </w:r>
    </w:p>
    <w:p w:rsidR="001823C1" w:rsidRPr="001823C1" w:rsidRDefault="001823C1" w:rsidP="001823C1">
      <w:pPr>
        <w:widowControl w:val="0"/>
        <w:suppressAutoHyphens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области чтения</w:t>
      </w:r>
    </w:p>
    <w:p w:rsidR="001823C1" w:rsidRPr="001823C1" w:rsidRDefault="001823C1" w:rsidP="001823C1">
      <w:pPr>
        <w:widowControl w:val="0"/>
        <w:numPr>
          <w:ilvl w:val="0"/>
          <w:numId w:val="53"/>
        </w:numPr>
        <w:suppressAutoHyphens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ориентироваться в иноязычном тексте: прогнозировать его содержание по заголовку;</w:t>
      </w:r>
    </w:p>
    <w:p w:rsidR="001823C1" w:rsidRPr="001823C1" w:rsidRDefault="001823C1" w:rsidP="001823C1">
      <w:pPr>
        <w:widowControl w:val="0"/>
        <w:numPr>
          <w:ilvl w:val="0"/>
          <w:numId w:val="53"/>
        </w:numPr>
        <w:suppressAutoHyphens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1823C1" w:rsidRPr="001823C1" w:rsidRDefault="001823C1" w:rsidP="001823C1">
      <w:pPr>
        <w:widowControl w:val="0"/>
        <w:numPr>
          <w:ilvl w:val="0"/>
          <w:numId w:val="53"/>
        </w:numPr>
        <w:suppressAutoHyphens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1823C1" w:rsidRPr="001823C1" w:rsidRDefault="001823C1" w:rsidP="001823C1">
      <w:pPr>
        <w:widowControl w:val="0"/>
        <w:numPr>
          <w:ilvl w:val="0"/>
          <w:numId w:val="53"/>
        </w:numPr>
        <w:suppressAutoHyphens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читать текст с выборочным пониманием нужной или интересующей информации;</w:t>
      </w:r>
    </w:p>
    <w:p w:rsidR="001823C1" w:rsidRPr="001823C1" w:rsidRDefault="001823C1" w:rsidP="001823C1">
      <w:pPr>
        <w:widowControl w:val="0"/>
        <w:suppressAutoHyphens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области письменной речи</w:t>
      </w:r>
    </w:p>
    <w:p w:rsidR="001823C1" w:rsidRPr="001823C1" w:rsidRDefault="001823C1" w:rsidP="001823C1">
      <w:pPr>
        <w:widowControl w:val="0"/>
        <w:numPr>
          <w:ilvl w:val="0"/>
          <w:numId w:val="61"/>
        </w:numPr>
        <w:suppressAutoHyphens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заполнять анкеты и формуляры;</w:t>
      </w:r>
    </w:p>
    <w:p w:rsidR="001823C1" w:rsidRPr="001823C1" w:rsidRDefault="001823C1" w:rsidP="001823C1">
      <w:pPr>
        <w:widowControl w:val="0"/>
        <w:numPr>
          <w:ilvl w:val="0"/>
          <w:numId w:val="61"/>
        </w:numPr>
        <w:suppressAutoHyphens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1823C1" w:rsidRPr="001823C1" w:rsidRDefault="001823C1" w:rsidP="001823C1">
      <w:pPr>
        <w:widowControl w:val="0"/>
        <w:suppressAutoHyphens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использовать приобретенные знания и умения в практической деятельности и повседневной жизни с целью:</w:t>
      </w:r>
    </w:p>
    <w:p w:rsidR="001823C1" w:rsidRPr="001823C1" w:rsidRDefault="001823C1" w:rsidP="001823C1">
      <w:pPr>
        <w:widowControl w:val="0"/>
        <w:numPr>
          <w:ilvl w:val="0"/>
          <w:numId w:val="21"/>
        </w:numPr>
        <w:suppressAutoHyphens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социальной адаптации; достижения взаимопонимания в процессе устного и письменного </w:t>
      </w:r>
    </w:p>
    <w:p w:rsidR="001823C1" w:rsidRPr="001823C1" w:rsidRDefault="001823C1" w:rsidP="001823C1">
      <w:pPr>
        <w:widowControl w:val="0"/>
        <w:numPr>
          <w:ilvl w:val="0"/>
          <w:numId w:val="21"/>
        </w:numPr>
        <w:suppressAutoHyphens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общения с носителями иностранного языка, установления межличностных и межкультурных контактов в доступных пределах;</w:t>
      </w:r>
    </w:p>
    <w:p w:rsidR="001823C1" w:rsidRPr="001823C1" w:rsidRDefault="001823C1" w:rsidP="001823C1">
      <w:pPr>
        <w:widowControl w:val="0"/>
        <w:numPr>
          <w:ilvl w:val="0"/>
          <w:numId w:val="21"/>
        </w:numPr>
        <w:suppressAutoHyphens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создания целостной картины </w:t>
      </w:r>
      <w:proofErr w:type="spellStart"/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полиязычного</w:t>
      </w:r>
      <w:proofErr w:type="spellEnd"/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, поликультурного мира, осознания места и роли родного и изучаемого иностранного языка в этом мире;</w:t>
      </w:r>
    </w:p>
    <w:p w:rsidR="001823C1" w:rsidRPr="001823C1" w:rsidRDefault="001823C1" w:rsidP="001823C1">
      <w:pPr>
        <w:widowControl w:val="0"/>
        <w:numPr>
          <w:ilvl w:val="0"/>
          <w:numId w:val="21"/>
        </w:numPr>
        <w:suppressAutoHyphens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</w:r>
    </w:p>
    <w:p w:rsidR="001823C1" w:rsidRPr="001823C1" w:rsidRDefault="001823C1" w:rsidP="001823C1">
      <w:pPr>
        <w:widowControl w:val="0"/>
        <w:numPr>
          <w:ilvl w:val="0"/>
          <w:numId w:val="21"/>
        </w:numPr>
        <w:suppressAutoHyphens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География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В результате изучения  географии в основной школе учащиеся должны 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знать</w:t>
      </w: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/понимать</w:t>
      </w:r>
    </w:p>
    <w:p w:rsidR="001823C1" w:rsidRPr="001823C1" w:rsidRDefault="001823C1" w:rsidP="001823C1">
      <w:pPr>
        <w:numPr>
          <w:ilvl w:val="0"/>
          <w:numId w:val="32"/>
        </w:numPr>
        <w:tabs>
          <w:tab w:val="left" w:pos="567"/>
        </w:tabs>
        <w:suppressAutoHyphens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основные географические понятия и термины; различия географических карт по содержанию; </w:t>
      </w:r>
    </w:p>
    <w:p w:rsidR="001823C1" w:rsidRPr="001823C1" w:rsidRDefault="001823C1" w:rsidP="001823C1">
      <w:pPr>
        <w:numPr>
          <w:ilvl w:val="0"/>
          <w:numId w:val="32"/>
        </w:numPr>
        <w:tabs>
          <w:tab w:val="left" w:pos="567"/>
        </w:tabs>
        <w:suppressAutoHyphens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географические явления и процессы в геосферах, взаимосвязи между ними, их изменение в результате деятельности человека; </w:t>
      </w:r>
    </w:p>
    <w:p w:rsidR="001823C1" w:rsidRPr="001823C1" w:rsidRDefault="001823C1" w:rsidP="001823C1">
      <w:pPr>
        <w:numPr>
          <w:ilvl w:val="0"/>
          <w:numId w:val="32"/>
        </w:numPr>
        <w:tabs>
          <w:tab w:val="left" w:pos="567"/>
        </w:tabs>
        <w:suppressAutoHyphens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1823C1" w:rsidRPr="001823C1" w:rsidRDefault="001823C1" w:rsidP="001823C1">
      <w:pPr>
        <w:numPr>
          <w:ilvl w:val="0"/>
          <w:numId w:val="32"/>
        </w:numPr>
        <w:tabs>
          <w:tab w:val="left" w:pos="567"/>
        </w:tabs>
        <w:suppressAutoHyphens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специфику географического положения и административно-территориального устройства Российской Федерации; особенности ее населения, основных отраслей хозяйства, природно-хозяйственных зон и районов;</w:t>
      </w:r>
    </w:p>
    <w:p w:rsidR="001823C1" w:rsidRPr="001823C1" w:rsidRDefault="001823C1" w:rsidP="001823C1">
      <w:pPr>
        <w:numPr>
          <w:ilvl w:val="0"/>
          <w:numId w:val="32"/>
        </w:numPr>
        <w:tabs>
          <w:tab w:val="left" w:pos="567"/>
        </w:tabs>
        <w:suppressAutoHyphens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природные и антропогенные причины возникновения </w:t>
      </w:r>
      <w:proofErr w:type="spellStart"/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геоэкологических</w:t>
      </w:r>
      <w:proofErr w:type="spellEnd"/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1823C1" w:rsidRPr="001823C1" w:rsidRDefault="001823C1" w:rsidP="001823C1">
      <w:pPr>
        <w:tabs>
          <w:tab w:val="left" w:pos="567"/>
        </w:tabs>
        <w:suppressAutoHyphens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уметь</w:t>
      </w:r>
    </w:p>
    <w:p w:rsidR="001823C1" w:rsidRPr="001823C1" w:rsidRDefault="001823C1" w:rsidP="001823C1">
      <w:pPr>
        <w:numPr>
          <w:ilvl w:val="0"/>
          <w:numId w:val="22"/>
        </w:numPr>
        <w:tabs>
          <w:tab w:val="left" w:pos="567"/>
        </w:tabs>
        <w:suppressAutoHyphens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выделять, описывать и объяснять</w:t>
      </w: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существенные признаки географических объектов и явлений;</w:t>
      </w:r>
    </w:p>
    <w:p w:rsidR="001823C1" w:rsidRPr="001823C1" w:rsidRDefault="001823C1" w:rsidP="001823C1">
      <w:pPr>
        <w:numPr>
          <w:ilvl w:val="0"/>
          <w:numId w:val="22"/>
        </w:numPr>
        <w:tabs>
          <w:tab w:val="left" w:pos="567"/>
        </w:tabs>
        <w:suppressAutoHyphens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находить </w:t>
      </w: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1823C1" w:rsidRPr="001823C1" w:rsidRDefault="001823C1" w:rsidP="001823C1">
      <w:pPr>
        <w:numPr>
          <w:ilvl w:val="0"/>
          <w:numId w:val="22"/>
        </w:numPr>
        <w:tabs>
          <w:tab w:val="left" w:pos="567"/>
        </w:tabs>
        <w:suppressAutoHyphens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приводить примеры</w:t>
      </w: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1823C1" w:rsidRPr="001823C1" w:rsidRDefault="001823C1" w:rsidP="001823C1">
      <w:pPr>
        <w:numPr>
          <w:ilvl w:val="0"/>
          <w:numId w:val="22"/>
        </w:numPr>
        <w:tabs>
          <w:tab w:val="left" w:pos="567"/>
        </w:tabs>
        <w:suppressAutoHyphens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давать </w:t>
      </w: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1823C1" w:rsidRPr="001823C1" w:rsidRDefault="001823C1" w:rsidP="001823C1">
      <w:pPr>
        <w:numPr>
          <w:ilvl w:val="0"/>
          <w:numId w:val="22"/>
        </w:numPr>
        <w:tabs>
          <w:tab w:val="left" w:pos="567"/>
        </w:tabs>
        <w:suppressAutoHyphens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определять</w:t>
      </w: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местности, плане и карте географические координаты и местоположение географических объектов;</w:t>
      </w:r>
    </w:p>
    <w:p w:rsidR="001823C1" w:rsidRPr="001823C1" w:rsidRDefault="001823C1" w:rsidP="001823C1">
      <w:pPr>
        <w:numPr>
          <w:ilvl w:val="0"/>
          <w:numId w:val="22"/>
        </w:numPr>
        <w:tabs>
          <w:tab w:val="left" w:pos="567"/>
        </w:tabs>
        <w:suppressAutoHyphens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применять</w:t>
      </w:r>
      <w:r w:rsidRPr="001823C1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1823C1" w:rsidRPr="001823C1" w:rsidRDefault="001823C1" w:rsidP="001823C1">
      <w:pPr>
        <w:numPr>
          <w:ilvl w:val="0"/>
          <w:numId w:val="22"/>
        </w:numPr>
        <w:tabs>
          <w:tab w:val="left" w:pos="567"/>
        </w:tabs>
        <w:suppressAutoHyphens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называть (показывать)</w:t>
      </w: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основные отрасли хозяйства, отраслевые комплексы, крупнейшие промышленные центры, основные транспортные магистрали и крупные транспортные узлы, географические районы, их территориальный состав, отрасли местной промышленности;</w:t>
      </w:r>
    </w:p>
    <w:p w:rsidR="001823C1" w:rsidRPr="001823C1" w:rsidRDefault="001823C1" w:rsidP="001823C1">
      <w:pPr>
        <w:numPr>
          <w:ilvl w:val="0"/>
          <w:numId w:val="22"/>
        </w:num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описывать </w:t>
      </w: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природные ресурсы,  периоды формирования хозяйства России, особенности отраслей, традиционные отрасли хозяйства коренных народов в национально-территориальных образованиях, экономические связи районов, состав и структуру отраслевых комплексов, основные </w:t>
      </w:r>
      <w:proofErr w:type="spellStart"/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грузо</w:t>
      </w:r>
      <w:proofErr w:type="spellEnd"/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пассажиропотоки,</w:t>
      </w:r>
    </w:p>
    <w:p w:rsidR="001823C1" w:rsidRPr="001823C1" w:rsidRDefault="001823C1" w:rsidP="001823C1">
      <w:pPr>
        <w:numPr>
          <w:ilvl w:val="0"/>
          <w:numId w:val="22"/>
        </w:num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объяснять</w:t>
      </w: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различия в освоении территории, влияние разных факторов на формирование географической структуры районов, размещение главных центров производства, сельскохозяйственную специализацию территории, структуру ввоза и вывоза, современные социально-экономические и экологические проблемы территорий. </w:t>
      </w:r>
    </w:p>
    <w:p w:rsidR="001823C1" w:rsidRPr="001823C1" w:rsidRDefault="001823C1" w:rsidP="001823C1">
      <w:pPr>
        <w:numPr>
          <w:ilvl w:val="0"/>
          <w:numId w:val="22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прогнозировать</w:t>
      </w: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возможные пути развития территории под влиянием определённых факторов.  </w:t>
      </w:r>
    </w:p>
    <w:p w:rsidR="001823C1" w:rsidRPr="001823C1" w:rsidRDefault="001823C1" w:rsidP="001823C1">
      <w:pPr>
        <w:tabs>
          <w:tab w:val="left" w:pos="567"/>
        </w:tabs>
        <w:suppressAutoHyphens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</w:t>
      </w:r>
      <w:proofErr w:type="gramEnd"/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1823C1" w:rsidRPr="001823C1" w:rsidRDefault="001823C1" w:rsidP="001823C1">
      <w:pPr>
        <w:numPr>
          <w:ilvl w:val="0"/>
          <w:numId w:val="16"/>
        </w:numPr>
        <w:tabs>
          <w:tab w:val="left" w:pos="567"/>
        </w:tabs>
        <w:suppressAutoHyphens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ориентирования на местности; чтения карт различного содержания;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1823C1" w:rsidRPr="001823C1" w:rsidRDefault="001823C1" w:rsidP="001823C1">
      <w:pPr>
        <w:numPr>
          <w:ilvl w:val="0"/>
          <w:numId w:val="16"/>
        </w:numPr>
        <w:tabs>
          <w:tab w:val="left" w:pos="567"/>
        </w:tabs>
        <w:suppressAutoHyphens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1823C1" w:rsidRPr="001823C1" w:rsidRDefault="001823C1" w:rsidP="001823C1">
      <w:pPr>
        <w:numPr>
          <w:ilvl w:val="0"/>
          <w:numId w:val="16"/>
        </w:numPr>
        <w:tabs>
          <w:tab w:val="left" w:pos="567"/>
        </w:tabs>
        <w:suppressAutoHyphens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решения практических задач по определению качества окружающей среды своей местности, ее использованию, сохранению и улучшению; принятия </w:t>
      </w: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необходимых мер в случае природных стихийных бедствий и техногенных катастроф;</w:t>
      </w:r>
    </w:p>
    <w:p w:rsidR="001823C1" w:rsidRPr="001823C1" w:rsidRDefault="001823C1" w:rsidP="001823C1">
      <w:pPr>
        <w:numPr>
          <w:ilvl w:val="0"/>
          <w:numId w:val="16"/>
        </w:numPr>
        <w:tabs>
          <w:tab w:val="left" w:pos="567"/>
        </w:tabs>
        <w:suppressAutoHyphens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владеть</w:t>
      </w: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комплекс универсальных умений, необходимых </w:t>
      </w:r>
      <w:proofErr w:type="gramStart"/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</w:t>
      </w:r>
      <w:proofErr w:type="gramEnd"/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1823C1" w:rsidRPr="001823C1" w:rsidRDefault="001823C1" w:rsidP="001823C1">
      <w:pPr>
        <w:numPr>
          <w:ilvl w:val="0"/>
          <w:numId w:val="46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познания и изучения окружающей среды; выявления причинно-следственных связей;</w:t>
      </w:r>
    </w:p>
    <w:p w:rsidR="001823C1" w:rsidRPr="001823C1" w:rsidRDefault="001823C1" w:rsidP="001823C1">
      <w:pPr>
        <w:numPr>
          <w:ilvl w:val="0"/>
          <w:numId w:val="46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сравнения объектов, процессов и явлений; моделирования и проектирования;</w:t>
      </w:r>
    </w:p>
    <w:p w:rsidR="001823C1" w:rsidRPr="001823C1" w:rsidRDefault="001823C1" w:rsidP="001823C1">
      <w:pPr>
        <w:numPr>
          <w:ilvl w:val="0"/>
          <w:numId w:val="46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ориентирования на местности, плане, карте; в ресурсах ИНТЕРНЕТ, статистических материалах;</w:t>
      </w:r>
    </w:p>
    <w:p w:rsidR="001823C1" w:rsidRPr="001823C1" w:rsidRDefault="001823C1" w:rsidP="001823C1">
      <w:pPr>
        <w:numPr>
          <w:ilvl w:val="0"/>
          <w:numId w:val="46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соблюдения норм поведения в окружающей среде; оценивания своей деятельности с точки зрения нравственных, правовых норм, эстетических ценностей; </w:t>
      </w:r>
    </w:p>
    <w:p w:rsidR="001823C1" w:rsidRPr="001823C1" w:rsidRDefault="001823C1" w:rsidP="001823C1">
      <w:pPr>
        <w:numPr>
          <w:ilvl w:val="0"/>
          <w:numId w:val="46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осознания своей роли на Земле и в обществе;</w:t>
      </w:r>
    </w:p>
    <w:p w:rsidR="001823C1" w:rsidRPr="001823C1" w:rsidRDefault="001823C1" w:rsidP="001823C1">
      <w:pPr>
        <w:numPr>
          <w:ilvl w:val="0"/>
          <w:numId w:val="46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получения возможности планировать свое будущее на основе знаний о природно-экономических особенностях малой родины, страны, различных регионов Земли.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Информатика и ИКТ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В результате изучения  информатики в основной школе учащиеся должны 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знать</w:t>
      </w: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/понимать</w:t>
      </w:r>
      <w:r w:rsidRPr="001823C1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:</w:t>
      </w:r>
    </w:p>
    <w:p w:rsidR="001823C1" w:rsidRPr="001823C1" w:rsidRDefault="001823C1" w:rsidP="001823C1">
      <w:pPr>
        <w:numPr>
          <w:ilvl w:val="0"/>
          <w:numId w:val="47"/>
        </w:num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виды информационных процессов; примеры источников и приемников информации;</w:t>
      </w:r>
    </w:p>
    <w:p w:rsidR="001823C1" w:rsidRPr="001823C1" w:rsidRDefault="001823C1" w:rsidP="001823C1">
      <w:pPr>
        <w:numPr>
          <w:ilvl w:val="0"/>
          <w:numId w:val="47"/>
        </w:num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единицы измерения количества и скорости передачи информации; принцип дискретного (цифрового) представления информации;</w:t>
      </w:r>
    </w:p>
    <w:p w:rsidR="001823C1" w:rsidRPr="001823C1" w:rsidRDefault="001823C1" w:rsidP="001823C1">
      <w:pPr>
        <w:numPr>
          <w:ilvl w:val="0"/>
          <w:numId w:val="47"/>
        </w:num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1823C1" w:rsidRPr="001823C1" w:rsidRDefault="001823C1" w:rsidP="001823C1">
      <w:pPr>
        <w:numPr>
          <w:ilvl w:val="0"/>
          <w:numId w:val="47"/>
        </w:num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разновидности и уровни языков программирования; принципы объектно-ориентированного и структурного программирования;</w:t>
      </w:r>
    </w:p>
    <w:p w:rsidR="001823C1" w:rsidRPr="001823C1" w:rsidRDefault="001823C1" w:rsidP="001823C1">
      <w:pPr>
        <w:numPr>
          <w:ilvl w:val="0"/>
          <w:numId w:val="47"/>
        </w:num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назначение и функции используемых информационных и коммуникационных технологий;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уметь:</w:t>
      </w:r>
    </w:p>
    <w:p w:rsidR="001823C1" w:rsidRPr="001823C1" w:rsidRDefault="001823C1" w:rsidP="001823C1">
      <w:pPr>
        <w:numPr>
          <w:ilvl w:val="0"/>
          <w:numId w:val="55"/>
        </w:num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</w:t>
      </w:r>
    </w:p>
    <w:p w:rsidR="001823C1" w:rsidRPr="001823C1" w:rsidRDefault="001823C1" w:rsidP="001823C1">
      <w:pPr>
        <w:numPr>
          <w:ilvl w:val="0"/>
          <w:numId w:val="55"/>
        </w:num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1823C1" w:rsidRPr="001823C1" w:rsidRDefault="001823C1" w:rsidP="001823C1">
      <w:pPr>
        <w:numPr>
          <w:ilvl w:val="0"/>
          <w:numId w:val="55"/>
        </w:num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1823C1" w:rsidRPr="001823C1" w:rsidRDefault="001823C1" w:rsidP="001823C1">
      <w:pPr>
        <w:numPr>
          <w:ilvl w:val="0"/>
          <w:numId w:val="55"/>
        </w:num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создавать информационные объекты, в том числе:</w:t>
      </w:r>
    </w:p>
    <w:p w:rsidR="001823C1" w:rsidRPr="001823C1" w:rsidRDefault="001823C1" w:rsidP="001823C1">
      <w:pPr>
        <w:numPr>
          <w:ilvl w:val="0"/>
          <w:numId w:val="55"/>
        </w:num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1823C1" w:rsidRPr="001823C1" w:rsidRDefault="001823C1" w:rsidP="001823C1">
      <w:pPr>
        <w:numPr>
          <w:ilvl w:val="0"/>
          <w:numId w:val="55"/>
        </w:num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создавать рисунки, чертежи, графические представления реального объекта, в частности, в процессе проектирования с использованием основных операций </w:t>
      </w: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1823C1" w:rsidRPr="001823C1" w:rsidRDefault="001823C1" w:rsidP="001823C1">
      <w:pPr>
        <w:numPr>
          <w:ilvl w:val="0"/>
          <w:numId w:val="55"/>
        </w:num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создавать записи в базе данных;</w:t>
      </w:r>
    </w:p>
    <w:p w:rsidR="001823C1" w:rsidRPr="001823C1" w:rsidRDefault="001823C1" w:rsidP="001823C1">
      <w:pPr>
        <w:numPr>
          <w:ilvl w:val="0"/>
          <w:numId w:val="55"/>
        </w:num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создавать презентации на основе шаблонов;</w:t>
      </w:r>
    </w:p>
    <w:p w:rsidR="001823C1" w:rsidRPr="001823C1" w:rsidRDefault="001823C1" w:rsidP="001823C1">
      <w:pPr>
        <w:numPr>
          <w:ilvl w:val="0"/>
          <w:numId w:val="55"/>
        </w:num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обрабатывать числовые данные средствами электронных таблиц; представлять числовые данные в виде диаграмм и графиков;</w:t>
      </w:r>
    </w:p>
    <w:p w:rsidR="001823C1" w:rsidRPr="001823C1" w:rsidRDefault="001823C1" w:rsidP="001823C1">
      <w:pPr>
        <w:numPr>
          <w:ilvl w:val="0"/>
          <w:numId w:val="55"/>
        </w:num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составлять блок-схемы алгоритмов; реализовывать алгоритмы на одном из языков программирования; </w:t>
      </w:r>
    </w:p>
    <w:p w:rsidR="001823C1" w:rsidRPr="001823C1" w:rsidRDefault="001823C1" w:rsidP="001823C1">
      <w:pPr>
        <w:numPr>
          <w:ilvl w:val="0"/>
          <w:numId w:val="55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1823C1" w:rsidRPr="001823C1" w:rsidRDefault="001823C1" w:rsidP="001823C1">
      <w:pPr>
        <w:widowControl w:val="0"/>
        <w:numPr>
          <w:ilvl w:val="0"/>
          <w:numId w:val="55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1823C1" w:rsidRPr="001823C1" w:rsidRDefault="001823C1" w:rsidP="001823C1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использовать полученные знания и умения в практической деятельности и повседневной жизни:</w:t>
      </w:r>
    </w:p>
    <w:p w:rsidR="001823C1" w:rsidRPr="001823C1" w:rsidRDefault="001823C1" w:rsidP="001823C1">
      <w:pPr>
        <w:numPr>
          <w:ilvl w:val="0"/>
          <w:numId w:val="50"/>
        </w:num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создавать простейшие модели объектов и процессов в виде изображения и чертежей, динамических (электронных) таблиц, программ (в том числе в форме блок-схем).</w:t>
      </w:r>
    </w:p>
    <w:p w:rsidR="001823C1" w:rsidRPr="001823C1" w:rsidRDefault="001823C1" w:rsidP="001823C1">
      <w:pPr>
        <w:numPr>
          <w:ilvl w:val="0"/>
          <w:numId w:val="50"/>
        </w:num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проводить компьютерные эксперименты с использованием готовых моделей объектов и процессов;</w:t>
      </w:r>
    </w:p>
    <w:p w:rsidR="001823C1" w:rsidRPr="001823C1" w:rsidRDefault="001823C1" w:rsidP="001823C1">
      <w:pPr>
        <w:numPr>
          <w:ilvl w:val="0"/>
          <w:numId w:val="50"/>
        </w:num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создавать информационные модели, в том числе для оформления результатов учебной работы;</w:t>
      </w:r>
    </w:p>
    <w:p w:rsidR="001823C1" w:rsidRPr="001823C1" w:rsidRDefault="001823C1" w:rsidP="001823C1">
      <w:pPr>
        <w:numPr>
          <w:ilvl w:val="0"/>
          <w:numId w:val="50"/>
        </w:num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передавать информацию по телекоммуникационным каналам в учебной и личной переписке, использовать информационные ресурсов общества с соблюдением соответствующих правовых и этических норм.</w:t>
      </w:r>
    </w:p>
    <w:p w:rsidR="001823C1" w:rsidRPr="001823C1" w:rsidRDefault="001823C1" w:rsidP="001823C1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23C1" w:rsidRPr="001823C1" w:rsidRDefault="001823C1" w:rsidP="001823C1">
      <w:pPr>
        <w:shd w:val="clear" w:color="auto" w:fill="FFFFFF"/>
        <w:suppressAutoHyphens/>
        <w:spacing w:after="0" w:line="240" w:lineRule="auto"/>
        <w:ind w:left="115" w:right="742" w:firstLine="540"/>
        <w:jc w:val="center"/>
        <w:rPr>
          <w:rFonts w:ascii="Times New Roman" w:eastAsia="Times New Roman" w:hAnsi="Times New Roman" w:cs="Times New Roman"/>
          <w:b/>
          <w:iCs/>
          <w:color w:val="000000"/>
          <w:spacing w:val="-4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iCs/>
          <w:color w:val="000000"/>
          <w:spacing w:val="-4"/>
          <w:sz w:val="24"/>
          <w:szCs w:val="24"/>
          <w:lang w:eastAsia="zh-CN"/>
        </w:rPr>
        <w:t xml:space="preserve">Биология 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В результате изучения  биологии в основной школе учащиеся должны 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знать</w:t>
      </w: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/понимать</w:t>
      </w:r>
      <w:r w:rsidRPr="001823C1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:</w:t>
      </w:r>
    </w:p>
    <w:p w:rsidR="001823C1" w:rsidRPr="001823C1" w:rsidRDefault="001823C1" w:rsidP="001823C1">
      <w:pPr>
        <w:numPr>
          <w:ilvl w:val="0"/>
          <w:numId w:val="24"/>
        </w:numPr>
        <w:tabs>
          <w:tab w:val="left" w:pos="720"/>
          <w:tab w:val="left" w:pos="1429"/>
        </w:tabs>
        <w:suppressAutoHyphens/>
        <w:overflowPunct w:val="0"/>
        <w:spacing w:before="60"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общие признаки живого организма; основные систематические категории; признаки вида, царств, отделов, классов, и семейств растений; </w:t>
      </w:r>
      <w:proofErr w:type="spellStart"/>
      <w:r w:rsidRPr="001823C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подцарств</w:t>
      </w:r>
      <w:proofErr w:type="spellEnd"/>
      <w:r w:rsidRPr="001823C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типов и классов животных; причины и результаты эволюции; </w:t>
      </w:r>
    </w:p>
    <w:p w:rsidR="001823C1" w:rsidRPr="001823C1" w:rsidRDefault="001823C1" w:rsidP="001823C1">
      <w:pPr>
        <w:tabs>
          <w:tab w:val="left" w:pos="720"/>
          <w:tab w:val="left" w:pos="1429"/>
        </w:tabs>
        <w:suppressAutoHyphens/>
        <w:overflowPunct w:val="0"/>
        <w:spacing w:before="60"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уметь:</w:t>
      </w:r>
    </w:p>
    <w:p w:rsidR="001823C1" w:rsidRPr="001823C1" w:rsidRDefault="001823C1" w:rsidP="001823C1">
      <w:pPr>
        <w:numPr>
          <w:ilvl w:val="0"/>
          <w:numId w:val="24"/>
        </w:numPr>
        <w:tabs>
          <w:tab w:val="left" w:pos="720"/>
          <w:tab w:val="left" w:pos="1429"/>
        </w:tabs>
        <w:suppressAutoHyphens/>
        <w:overflowPunct w:val="0"/>
        <w:spacing w:before="60"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 xml:space="preserve">приводить примеры </w:t>
      </w:r>
      <w:r w:rsidRPr="001823C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усложнения растений и животных в процессе эволюции; природных и искусственных сообществ; изменчивости, наследственности и приспособленности растений и животных к среде обитания; наиболее распространенных видов и сортов растений и пород животных;</w:t>
      </w:r>
    </w:p>
    <w:p w:rsidR="001823C1" w:rsidRPr="001823C1" w:rsidRDefault="001823C1" w:rsidP="001823C1">
      <w:pPr>
        <w:tabs>
          <w:tab w:val="left" w:pos="720"/>
          <w:tab w:val="left" w:pos="1429"/>
        </w:tabs>
        <w:suppressAutoHyphens/>
        <w:overflowPunct w:val="0"/>
        <w:spacing w:before="60"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характеризовать: </w:t>
      </w:r>
    </w:p>
    <w:p w:rsidR="001823C1" w:rsidRPr="001823C1" w:rsidRDefault="001823C1" w:rsidP="001823C1">
      <w:pPr>
        <w:numPr>
          <w:ilvl w:val="0"/>
          <w:numId w:val="24"/>
        </w:numPr>
        <w:tabs>
          <w:tab w:val="left" w:pos="0"/>
          <w:tab w:val="left" w:pos="720"/>
          <w:tab w:val="left" w:pos="1429"/>
        </w:tabs>
        <w:suppressAutoHyphens/>
        <w:overflowPunct w:val="0"/>
        <w:autoSpaceDE w:val="0"/>
        <w:spacing w:before="60"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строение, функции клеток бактерий, грибов, растений и животных;</w:t>
      </w:r>
    </w:p>
    <w:p w:rsidR="001823C1" w:rsidRPr="001823C1" w:rsidRDefault="001823C1" w:rsidP="001823C1">
      <w:pPr>
        <w:numPr>
          <w:ilvl w:val="0"/>
          <w:numId w:val="24"/>
        </w:numPr>
        <w:tabs>
          <w:tab w:val="left" w:pos="0"/>
          <w:tab w:val="left" w:pos="720"/>
          <w:tab w:val="left" w:pos="1429"/>
        </w:tabs>
        <w:suppressAutoHyphens/>
        <w:overflowPunct w:val="0"/>
        <w:autoSpaceDE w:val="0"/>
        <w:spacing w:before="60"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деление клетки, роль клеточной теории в обосновании единства органического мира;</w:t>
      </w:r>
    </w:p>
    <w:p w:rsidR="001823C1" w:rsidRPr="001823C1" w:rsidRDefault="001823C1" w:rsidP="001823C1">
      <w:pPr>
        <w:numPr>
          <w:ilvl w:val="0"/>
          <w:numId w:val="24"/>
        </w:numPr>
        <w:tabs>
          <w:tab w:val="left" w:pos="0"/>
          <w:tab w:val="left" w:pos="720"/>
          <w:tab w:val="left" w:pos="1429"/>
        </w:tabs>
        <w:suppressAutoHyphens/>
        <w:overflowPunct w:val="0"/>
        <w:autoSpaceDE w:val="0"/>
        <w:spacing w:before="60"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строение и жизнедеятельность бактериального,  грибного, растительного, животного организмов; организма человека;</w:t>
      </w:r>
    </w:p>
    <w:p w:rsidR="001823C1" w:rsidRPr="001823C1" w:rsidRDefault="001823C1" w:rsidP="001823C1">
      <w:pPr>
        <w:numPr>
          <w:ilvl w:val="0"/>
          <w:numId w:val="24"/>
        </w:numPr>
        <w:tabs>
          <w:tab w:val="left" w:pos="0"/>
          <w:tab w:val="left" w:pos="720"/>
          <w:tab w:val="left" w:pos="1429"/>
        </w:tabs>
        <w:suppressAutoHyphens/>
        <w:overflowPunct w:val="0"/>
        <w:autoSpaceDE w:val="0"/>
        <w:spacing w:before="60"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обмен веществ и превращение энергии;</w:t>
      </w:r>
    </w:p>
    <w:p w:rsidR="001823C1" w:rsidRPr="001823C1" w:rsidRDefault="001823C1" w:rsidP="001823C1">
      <w:pPr>
        <w:numPr>
          <w:ilvl w:val="0"/>
          <w:numId w:val="24"/>
        </w:numPr>
        <w:tabs>
          <w:tab w:val="left" w:pos="0"/>
          <w:tab w:val="left" w:pos="720"/>
          <w:tab w:val="left" w:pos="1429"/>
        </w:tabs>
        <w:suppressAutoHyphens/>
        <w:overflowPunct w:val="0"/>
        <w:autoSpaceDE w:val="0"/>
        <w:spacing w:before="60"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роль ферментов и витаминов в организме;</w:t>
      </w:r>
    </w:p>
    <w:p w:rsidR="001823C1" w:rsidRPr="001823C1" w:rsidRDefault="001823C1" w:rsidP="001823C1">
      <w:pPr>
        <w:numPr>
          <w:ilvl w:val="0"/>
          <w:numId w:val="24"/>
        </w:numPr>
        <w:tabs>
          <w:tab w:val="left" w:pos="0"/>
          <w:tab w:val="left" w:pos="720"/>
          <w:tab w:val="left" w:pos="1429"/>
        </w:tabs>
        <w:suppressAutoHyphens/>
        <w:overflowPunct w:val="0"/>
        <w:autoSpaceDE w:val="0"/>
        <w:spacing w:before="60"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особенности питания автотрофных и гетеротрофных организмов (сапрофитов, паразитов, симбионтов);</w:t>
      </w:r>
    </w:p>
    <w:p w:rsidR="001823C1" w:rsidRPr="001823C1" w:rsidRDefault="001823C1" w:rsidP="001823C1">
      <w:pPr>
        <w:numPr>
          <w:ilvl w:val="0"/>
          <w:numId w:val="24"/>
        </w:numPr>
        <w:tabs>
          <w:tab w:val="left" w:pos="0"/>
          <w:tab w:val="left" w:pos="720"/>
          <w:tab w:val="left" w:pos="1429"/>
        </w:tabs>
        <w:suppressAutoHyphens/>
        <w:overflowPunct w:val="0"/>
        <w:autoSpaceDE w:val="0"/>
        <w:spacing w:before="60"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дыхание, передвижение веществ, выделение конечных продуктов жизнедеятельности;</w:t>
      </w:r>
    </w:p>
    <w:p w:rsidR="001823C1" w:rsidRPr="001823C1" w:rsidRDefault="001823C1" w:rsidP="001823C1">
      <w:pPr>
        <w:numPr>
          <w:ilvl w:val="0"/>
          <w:numId w:val="24"/>
        </w:numPr>
        <w:tabs>
          <w:tab w:val="left" w:pos="0"/>
          <w:tab w:val="left" w:pos="720"/>
          <w:tab w:val="left" w:pos="1429"/>
        </w:tabs>
        <w:suppressAutoHyphens/>
        <w:overflowPunct w:val="0"/>
        <w:autoSpaceDE w:val="0"/>
        <w:spacing w:before="60"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иммунитет, его значение в жизни человека, профилактику СПИДа;</w:t>
      </w:r>
    </w:p>
    <w:p w:rsidR="001823C1" w:rsidRPr="001823C1" w:rsidRDefault="001823C1" w:rsidP="001823C1">
      <w:pPr>
        <w:numPr>
          <w:ilvl w:val="0"/>
          <w:numId w:val="24"/>
        </w:numPr>
        <w:tabs>
          <w:tab w:val="left" w:pos="0"/>
          <w:tab w:val="left" w:pos="720"/>
          <w:tab w:val="left" w:pos="1429"/>
        </w:tabs>
        <w:suppressAutoHyphens/>
        <w:overflowPunct w:val="0"/>
        <w:autoSpaceDE w:val="0"/>
        <w:spacing w:before="60"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размножение, рост и развитие бактерий, грибов, растений и животных, особенности размножения и развития человека;</w:t>
      </w:r>
    </w:p>
    <w:p w:rsidR="001823C1" w:rsidRPr="001823C1" w:rsidRDefault="001823C1" w:rsidP="001823C1">
      <w:pPr>
        <w:numPr>
          <w:ilvl w:val="0"/>
          <w:numId w:val="24"/>
        </w:numPr>
        <w:tabs>
          <w:tab w:val="left" w:pos="0"/>
          <w:tab w:val="left" w:pos="720"/>
          <w:tab w:val="left" w:pos="1429"/>
        </w:tabs>
        <w:suppressAutoHyphens/>
        <w:overflowPunct w:val="0"/>
        <w:autoSpaceDE w:val="0"/>
        <w:spacing w:before="60"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вирусы как неклеточные формы жизни;</w:t>
      </w:r>
    </w:p>
    <w:p w:rsidR="001823C1" w:rsidRPr="001823C1" w:rsidRDefault="001823C1" w:rsidP="001823C1">
      <w:pPr>
        <w:numPr>
          <w:ilvl w:val="0"/>
          <w:numId w:val="24"/>
        </w:numPr>
        <w:tabs>
          <w:tab w:val="left" w:pos="0"/>
          <w:tab w:val="left" w:pos="720"/>
          <w:tab w:val="left" w:pos="1429"/>
        </w:tabs>
        <w:suppressAutoHyphens/>
        <w:overflowPunct w:val="0"/>
        <w:autoSpaceDE w:val="0"/>
        <w:spacing w:before="60"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среды обитания организмов, экологические факторы (абиотические, биотические, антропогенные);</w:t>
      </w:r>
    </w:p>
    <w:p w:rsidR="001823C1" w:rsidRPr="001823C1" w:rsidRDefault="001823C1" w:rsidP="001823C1">
      <w:pPr>
        <w:numPr>
          <w:ilvl w:val="0"/>
          <w:numId w:val="24"/>
        </w:numPr>
        <w:tabs>
          <w:tab w:val="left" w:pos="0"/>
          <w:tab w:val="left" w:pos="720"/>
          <w:tab w:val="left" w:pos="1429"/>
        </w:tabs>
        <w:suppressAutoHyphens/>
        <w:overflowPunct w:val="0"/>
        <w:autoSpaceDE w:val="0"/>
        <w:spacing w:before="60"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природные сообщества, пищевые связи в них, приспособленность организмов к жизни в сообществе;</w:t>
      </w:r>
    </w:p>
    <w:p w:rsidR="001823C1" w:rsidRPr="001823C1" w:rsidRDefault="001823C1" w:rsidP="001823C1">
      <w:pPr>
        <w:numPr>
          <w:ilvl w:val="0"/>
          <w:numId w:val="24"/>
        </w:numPr>
        <w:tabs>
          <w:tab w:val="left" w:pos="0"/>
          <w:tab w:val="left" w:pos="720"/>
          <w:tab w:val="left" w:pos="1429"/>
        </w:tabs>
        <w:suppressAutoHyphens/>
        <w:overflowPunct w:val="0"/>
        <w:autoSpaceDE w:val="0"/>
        <w:spacing w:before="60"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искусственные сообщества, роль человека в продуктивности  искусственных сообществ.</w:t>
      </w:r>
    </w:p>
    <w:p w:rsidR="001823C1" w:rsidRPr="001823C1" w:rsidRDefault="001823C1" w:rsidP="001823C1">
      <w:pPr>
        <w:tabs>
          <w:tab w:val="left" w:pos="720"/>
          <w:tab w:val="left" w:pos="1429"/>
        </w:tabs>
        <w:suppressAutoHyphens/>
        <w:overflowPunct w:val="0"/>
        <w:spacing w:before="60"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>Обосновывать:</w:t>
      </w:r>
    </w:p>
    <w:p w:rsidR="001823C1" w:rsidRPr="001823C1" w:rsidRDefault="001823C1" w:rsidP="001823C1">
      <w:pPr>
        <w:numPr>
          <w:ilvl w:val="0"/>
          <w:numId w:val="51"/>
        </w:numPr>
        <w:suppressAutoHyphens/>
        <w:overflowPunct w:val="0"/>
        <w:autoSpaceDE w:val="0"/>
        <w:spacing w:before="60"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взаимосвязь строения и функции органов и систем органов, организма и среды;</w:t>
      </w:r>
    </w:p>
    <w:p w:rsidR="001823C1" w:rsidRPr="001823C1" w:rsidRDefault="001823C1" w:rsidP="001823C1">
      <w:pPr>
        <w:numPr>
          <w:ilvl w:val="0"/>
          <w:numId w:val="51"/>
        </w:numPr>
        <w:suppressAutoHyphens/>
        <w:overflowPunct w:val="0"/>
        <w:autoSpaceDE w:val="0"/>
        <w:spacing w:before="60"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родство млекопитающих животных и человека, человеческих рас;</w:t>
      </w:r>
    </w:p>
    <w:p w:rsidR="001823C1" w:rsidRPr="001823C1" w:rsidRDefault="001823C1" w:rsidP="001823C1">
      <w:pPr>
        <w:numPr>
          <w:ilvl w:val="0"/>
          <w:numId w:val="51"/>
        </w:numPr>
        <w:suppressAutoHyphens/>
        <w:overflowPunct w:val="0"/>
        <w:autoSpaceDE w:val="0"/>
        <w:spacing w:before="60"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особенности человека, обусловленные </w:t>
      </w:r>
      <w:proofErr w:type="spellStart"/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прямохождением</w:t>
      </w:r>
      <w:proofErr w:type="spellEnd"/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трудовой деятельностью;</w:t>
      </w:r>
    </w:p>
    <w:p w:rsidR="001823C1" w:rsidRPr="001823C1" w:rsidRDefault="001823C1" w:rsidP="001823C1">
      <w:pPr>
        <w:numPr>
          <w:ilvl w:val="0"/>
          <w:numId w:val="51"/>
        </w:numPr>
        <w:suppressAutoHyphens/>
        <w:overflowPunct w:val="0"/>
        <w:autoSpaceDE w:val="0"/>
        <w:spacing w:before="60"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роль нейрогуморальной регуляции процессов жизнедеятельности в организме человека; особенности высшей нервной деятельности человека;</w:t>
      </w:r>
    </w:p>
    <w:p w:rsidR="001823C1" w:rsidRPr="001823C1" w:rsidRDefault="001823C1" w:rsidP="001823C1">
      <w:pPr>
        <w:numPr>
          <w:ilvl w:val="0"/>
          <w:numId w:val="51"/>
        </w:numPr>
        <w:suppressAutoHyphens/>
        <w:overflowPunct w:val="0"/>
        <w:autoSpaceDE w:val="0"/>
        <w:spacing w:before="60"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влияние экологических и социальных факторов, умственного и физического труда, физкультуры и спорта на здоровье человека; вредное влияние алкоголя, наркотиков, курения на организм человека и его потомство;</w:t>
      </w:r>
    </w:p>
    <w:p w:rsidR="001823C1" w:rsidRPr="001823C1" w:rsidRDefault="001823C1" w:rsidP="001823C1">
      <w:pPr>
        <w:numPr>
          <w:ilvl w:val="0"/>
          <w:numId w:val="51"/>
        </w:numPr>
        <w:suppressAutoHyphens/>
        <w:overflowPunct w:val="0"/>
        <w:autoSpaceDE w:val="0"/>
        <w:spacing w:before="60"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меры профилактики появления вредных привычек, нарушения осанки, плоскостопия;</w:t>
      </w:r>
    </w:p>
    <w:p w:rsidR="001823C1" w:rsidRPr="001823C1" w:rsidRDefault="001823C1" w:rsidP="001823C1">
      <w:pPr>
        <w:numPr>
          <w:ilvl w:val="0"/>
          <w:numId w:val="51"/>
        </w:numPr>
        <w:suppressAutoHyphens/>
        <w:overflowPunct w:val="0"/>
        <w:autoSpaceDE w:val="0"/>
        <w:spacing w:before="60"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влияние деятельности человека на многообразие видов растений и животных, на среду обитания, последствия этой деятельности;</w:t>
      </w:r>
    </w:p>
    <w:p w:rsidR="001823C1" w:rsidRPr="001823C1" w:rsidRDefault="001823C1" w:rsidP="001823C1">
      <w:pPr>
        <w:numPr>
          <w:ilvl w:val="0"/>
          <w:numId w:val="51"/>
        </w:numPr>
        <w:suppressAutoHyphens/>
        <w:overflowPunct w:val="0"/>
        <w:autoSpaceDE w:val="0"/>
        <w:spacing w:before="60"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роль биологического разнообразия, регулирования численности видов, охраны природных сообществ в сохранении равновесия в биосфере.</w:t>
      </w:r>
    </w:p>
    <w:p w:rsidR="001823C1" w:rsidRPr="001823C1" w:rsidRDefault="001823C1" w:rsidP="001823C1">
      <w:pPr>
        <w:suppressAutoHyphens/>
        <w:overflowPunct w:val="0"/>
        <w:spacing w:before="60"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Распознавать:</w:t>
      </w:r>
    </w:p>
    <w:p w:rsidR="001823C1" w:rsidRPr="001823C1" w:rsidRDefault="001823C1" w:rsidP="001823C1">
      <w:pPr>
        <w:numPr>
          <w:ilvl w:val="0"/>
          <w:numId w:val="6"/>
        </w:numPr>
        <w:suppressAutoHyphens/>
        <w:overflowPunct w:val="0"/>
        <w:autoSpaceDE w:val="0"/>
        <w:spacing w:before="60"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организмы бактерий, грибов, лишайников, растений и животных;</w:t>
      </w:r>
    </w:p>
    <w:p w:rsidR="001823C1" w:rsidRPr="001823C1" w:rsidRDefault="001823C1" w:rsidP="001823C1">
      <w:pPr>
        <w:numPr>
          <w:ilvl w:val="0"/>
          <w:numId w:val="6"/>
        </w:numPr>
        <w:suppressAutoHyphens/>
        <w:overflowPunct w:val="0"/>
        <w:autoSpaceDE w:val="0"/>
        <w:spacing w:before="60"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клетки, ткани, органы и системы органов растений, животных, человека;</w:t>
      </w:r>
    </w:p>
    <w:p w:rsidR="001823C1" w:rsidRPr="001823C1" w:rsidRDefault="001823C1" w:rsidP="001823C1">
      <w:pPr>
        <w:numPr>
          <w:ilvl w:val="0"/>
          <w:numId w:val="6"/>
        </w:numPr>
        <w:suppressAutoHyphens/>
        <w:overflowPunct w:val="0"/>
        <w:autoSpaceDE w:val="0"/>
        <w:spacing w:before="60"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наиболее распространенные виды растений и животных своего региона, растения разных семейств, классов, отделов; животных разных классов и типов; съедобные и  ядовитые грибы.</w:t>
      </w:r>
    </w:p>
    <w:p w:rsidR="001823C1" w:rsidRPr="001823C1" w:rsidRDefault="001823C1" w:rsidP="001823C1">
      <w:pPr>
        <w:shd w:val="clear" w:color="auto" w:fill="FFFFFF"/>
        <w:suppressAutoHyphens/>
        <w:spacing w:after="0" w:line="240" w:lineRule="auto"/>
        <w:ind w:right="742" w:firstLine="540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4"/>
          <w:szCs w:val="24"/>
          <w:lang w:eastAsia="zh-CN"/>
        </w:rPr>
        <w:t>Сравнивать:</w:t>
      </w:r>
    </w:p>
    <w:p w:rsidR="001823C1" w:rsidRPr="001823C1" w:rsidRDefault="001823C1" w:rsidP="001823C1">
      <w:pPr>
        <w:widowControl w:val="0"/>
        <w:numPr>
          <w:ilvl w:val="0"/>
          <w:numId w:val="44"/>
        </w:numPr>
        <w:shd w:val="clear" w:color="auto" w:fill="FFFFFF"/>
        <w:suppressAutoHyphens/>
        <w:autoSpaceDE w:val="0"/>
        <w:spacing w:after="0" w:line="240" w:lineRule="auto"/>
        <w:ind w:right="742" w:firstLine="540"/>
        <w:jc w:val="both"/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zh-CN"/>
        </w:rPr>
        <w:t>строение и функции клеток растений и животных;</w:t>
      </w:r>
    </w:p>
    <w:p w:rsidR="001823C1" w:rsidRPr="001823C1" w:rsidRDefault="001823C1" w:rsidP="001823C1">
      <w:pPr>
        <w:widowControl w:val="0"/>
        <w:numPr>
          <w:ilvl w:val="0"/>
          <w:numId w:val="44"/>
        </w:numPr>
        <w:shd w:val="clear" w:color="auto" w:fill="FFFFFF"/>
        <w:suppressAutoHyphens/>
        <w:autoSpaceDE w:val="0"/>
        <w:spacing w:after="0" w:line="240" w:lineRule="auto"/>
        <w:ind w:right="742" w:firstLine="540"/>
        <w:jc w:val="both"/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zh-CN"/>
        </w:rPr>
        <w:t>организмы прокариот и эукариот, автотрофов и гетеротрофов;</w:t>
      </w:r>
    </w:p>
    <w:p w:rsidR="001823C1" w:rsidRPr="001823C1" w:rsidRDefault="001823C1" w:rsidP="001823C1">
      <w:pPr>
        <w:widowControl w:val="0"/>
        <w:numPr>
          <w:ilvl w:val="0"/>
          <w:numId w:val="44"/>
        </w:numPr>
        <w:shd w:val="clear" w:color="auto" w:fill="FFFFFF"/>
        <w:suppressAutoHyphens/>
        <w:autoSpaceDE w:val="0"/>
        <w:spacing w:after="0" w:line="240" w:lineRule="auto"/>
        <w:ind w:right="742" w:firstLine="540"/>
        <w:jc w:val="both"/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zh-CN"/>
        </w:rPr>
        <w:t>семейства, классы покрытосеменных растений, типы животных, классы хордовых; царства живой природы.</w:t>
      </w:r>
    </w:p>
    <w:p w:rsidR="001823C1" w:rsidRPr="001823C1" w:rsidRDefault="001823C1" w:rsidP="001823C1">
      <w:pPr>
        <w:shd w:val="clear" w:color="auto" w:fill="FFFFFF"/>
        <w:suppressAutoHyphens/>
        <w:spacing w:after="0" w:line="240" w:lineRule="auto"/>
        <w:ind w:right="742" w:firstLine="540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4"/>
          <w:szCs w:val="24"/>
          <w:lang w:eastAsia="zh-CN"/>
        </w:rPr>
        <w:t>Применять знания:</w:t>
      </w:r>
    </w:p>
    <w:p w:rsidR="001823C1" w:rsidRPr="001823C1" w:rsidRDefault="001823C1" w:rsidP="001823C1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right="742" w:firstLine="540"/>
        <w:jc w:val="both"/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zh-CN"/>
        </w:rPr>
        <w:t>о строении и жизнедеятельности растений и животных для обоснования приемов их выращивания, мер охраны;</w:t>
      </w:r>
    </w:p>
    <w:p w:rsidR="001823C1" w:rsidRPr="001823C1" w:rsidRDefault="001823C1" w:rsidP="001823C1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right="742" w:firstLine="540"/>
        <w:jc w:val="both"/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zh-CN"/>
        </w:rPr>
        <w:t xml:space="preserve">о строении и жизнедеятельности организма человека для обоснования </w:t>
      </w:r>
      <w:r w:rsidRPr="001823C1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zh-CN"/>
        </w:rPr>
        <w:lastRenderedPageBreak/>
        <w:t>здорового образа жизни, соблюдения гигиенических норм, профилактики травм, заболеваний;</w:t>
      </w:r>
    </w:p>
    <w:p w:rsidR="001823C1" w:rsidRPr="001823C1" w:rsidRDefault="001823C1" w:rsidP="001823C1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right="742" w:firstLine="540"/>
        <w:jc w:val="both"/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zh-CN"/>
        </w:rPr>
        <w:t>о строении и жизнедеятельности бактерий, грибов, о вирусах для обоснования приемов хранения продуктов, профилактики отравлений и заболеваний;</w:t>
      </w:r>
    </w:p>
    <w:p w:rsidR="001823C1" w:rsidRPr="001823C1" w:rsidRDefault="001823C1" w:rsidP="001823C1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right="742" w:firstLine="540"/>
        <w:jc w:val="both"/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zh-CN"/>
        </w:rPr>
        <w:t>о видах, популяциях, природных сообществах для обоснования мер их охраны;</w:t>
      </w:r>
    </w:p>
    <w:p w:rsidR="001823C1" w:rsidRPr="001823C1" w:rsidRDefault="001823C1" w:rsidP="001823C1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right="742" w:firstLine="540"/>
        <w:jc w:val="both"/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zh-CN"/>
        </w:rPr>
        <w:t>о движущих силах эволюции для объяснения ее результатов: приспособленности организмов и многообразия видов.</w:t>
      </w:r>
    </w:p>
    <w:p w:rsidR="001823C1" w:rsidRPr="001823C1" w:rsidRDefault="001823C1" w:rsidP="001823C1">
      <w:pPr>
        <w:shd w:val="clear" w:color="auto" w:fill="FFFFFF"/>
        <w:suppressAutoHyphens/>
        <w:spacing w:after="0" w:line="240" w:lineRule="auto"/>
        <w:ind w:right="742" w:firstLine="540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4"/>
          <w:szCs w:val="24"/>
          <w:lang w:eastAsia="zh-CN"/>
        </w:rPr>
        <w:t>Делать выводы:</w:t>
      </w:r>
    </w:p>
    <w:p w:rsidR="001823C1" w:rsidRPr="001823C1" w:rsidRDefault="001823C1" w:rsidP="001823C1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spacing w:after="0" w:line="240" w:lineRule="auto"/>
        <w:ind w:right="742" w:firstLine="540"/>
        <w:jc w:val="both"/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zh-CN"/>
        </w:rPr>
        <w:t>о клеточном строении организмов всех царств живой природы;</w:t>
      </w:r>
    </w:p>
    <w:p w:rsidR="001823C1" w:rsidRPr="001823C1" w:rsidRDefault="001823C1" w:rsidP="001823C1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spacing w:after="0" w:line="240" w:lineRule="auto"/>
        <w:ind w:right="742" w:firstLine="540"/>
        <w:jc w:val="both"/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zh-CN"/>
        </w:rPr>
        <w:t>о родстве и единстве органического мира;</w:t>
      </w:r>
    </w:p>
    <w:p w:rsidR="001823C1" w:rsidRPr="001823C1" w:rsidRDefault="001823C1" w:rsidP="001823C1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spacing w:after="0" w:line="240" w:lineRule="auto"/>
        <w:ind w:right="742" w:firstLine="540"/>
        <w:jc w:val="both"/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zh-CN"/>
        </w:rPr>
        <w:t>об усложнении растительного и животного мира в процессе эволюции;</w:t>
      </w:r>
    </w:p>
    <w:p w:rsidR="001823C1" w:rsidRPr="001823C1" w:rsidRDefault="001823C1" w:rsidP="001823C1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spacing w:after="0" w:line="240" w:lineRule="auto"/>
        <w:ind w:right="742" w:firstLine="540"/>
        <w:jc w:val="both"/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zh-CN"/>
        </w:rPr>
        <w:t>о происхождении человека от животных.</w:t>
      </w:r>
    </w:p>
    <w:p w:rsidR="001823C1" w:rsidRPr="001823C1" w:rsidRDefault="001823C1" w:rsidP="001823C1">
      <w:pPr>
        <w:shd w:val="clear" w:color="auto" w:fill="FFFFFF"/>
        <w:suppressAutoHyphens/>
        <w:spacing w:after="0" w:line="240" w:lineRule="auto"/>
        <w:ind w:right="742" w:firstLine="540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4"/>
          <w:szCs w:val="24"/>
          <w:lang w:eastAsia="zh-CN"/>
        </w:rPr>
        <w:t>Наблюдать:</w:t>
      </w:r>
    </w:p>
    <w:p w:rsidR="001823C1" w:rsidRPr="001823C1" w:rsidRDefault="001823C1" w:rsidP="001823C1">
      <w:pPr>
        <w:widowControl w:val="0"/>
        <w:numPr>
          <w:ilvl w:val="0"/>
          <w:numId w:val="38"/>
        </w:numPr>
        <w:shd w:val="clear" w:color="auto" w:fill="FFFFFF"/>
        <w:suppressAutoHyphens/>
        <w:autoSpaceDE w:val="0"/>
        <w:spacing w:after="0" w:line="240" w:lineRule="auto"/>
        <w:ind w:right="742" w:firstLine="540"/>
        <w:jc w:val="both"/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zh-CN"/>
        </w:rPr>
        <w:t>сезонные изменения в жизни растений и животных, поведение аквариумных рыб, домашних и сельскохозяйственных животных;</w:t>
      </w:r>
    </w:p>
    <w:p w:rsidR="001823C1" w:rsidRPr="001823C1" w:rsidRDefault="001823C1" w:rsidP="001823C1">
      <w:pPr>
        <w:widowControl w:val="0"/>
        <w:numPr>
          <w:ilvl w:val="0"/>
          <w:numId w:val="38"/>
        </w:numPr>
        <w:shd w:val="clear" w:color="auto" w:fill="FFFFFF"/>
        <w:suppressAutoHyphens/>
        <w:autoSpaceDE w:val="0"/>
        <w:spacing w:after="0" w:line="240" w:lineRule="auto"/>
        <w:ind w:right="742" w:firstLine="540"/>
        <w:jc w:val="both"/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zh-CN"/>
        </w:rPr>
        <w:t>результаты опытов по изучению жизнедеятельности живых организмов.</w:t>
      </w:r>
    </w:p>
    <w:p w:rsidR="001823C1" w:rsidRPr="001823C1" w:rsidRDefault="001823C1" w:rsidP="001823C1">
      <w:pPr>
        <w:shd w:val="clear" w:color="auto" w:fill="FFFFFF"/>
        <w:suppressAutoHyphens/>
        <w:spacing w:after="0" w:line="240" w:lineRule="auto"/>
        <w:ind w:right="742" w:firstLine="540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4"/>
          <w:szCs w:val="24"/>
          <w:lang w:eastAsia="zh-CN"/>
        </w:rPr>
        <w:t>Соблюдать правила:</w:t>
      </w:r>
    </w:p>
    <w:p w:rsidR="001823C1" w:rsidRPr="001823C1" w:rsidRDefault="001823C1" w:rsidP="001823C1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right="742" w:firstLine="540"/>
        <w:jc w:val="both"/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zh-CN"/>
        </w:rPr>
        <w:t>приготовления микропрепаратов и рассматривания их под микроскопом;</w:t>
      </w:r>
    </w:p>
    <w:p w:rsidR="001823C1" w:rsidRPr="001823C1" w:rsidRDefault="001823C1" w:rsidP="001823C1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right="742" w:firstLine="540"/>
        <w:jc w:val="both"/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zh-CN"/>
        </w:rPr>
        <w:t>проведения простейших опытов по изучению жизнедеятельности растений, поведения животных;</w:t>
      </w:r>
    </w:p>
    <w:p w:rsidR="001823C1" w:rsidRPr="001823C1" w:rsidRDefault="001823C1" w:rsidP="001823C1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right="742" w:firstLine="540"/>
        <w:jc w:val="both"/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zh-CN"/>
        </w:rPr>
        <w:t>бережного отношения к живым организмам, природным сообществам; поведения в природе;</w:t>
      </w:r>
    </w:p>
    <w:p w:rsidR="001823C1" w:rsidRPr="001823C1" w:rsidRDefault="001823C1" w:rsidP="001823C1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right="742" w:firstLine="540"/>
        <w:jc w:val="both"/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zh-CN"/>
        </w:rPr>
        <w:t>здорового образа жизни человека, его личной и общественной гигиены; профилактики отравлений грибами, растениями.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Основы безопасности жизнедеятельности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В результате изучения  основ безопасности жизнедеятельности в основной школе учащиеся должны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знать/понимать</w:t>
      </w: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1823C1" w:rsidRPr="001823C1" w:rsidRDefault="001823C1" w:rsidP="001823C1">
      <w:pPr>
        <w:numPr>
          <w:ilvl w:val="0"/>
          <w:numId w:val="17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принципы здорового образа жизни, обеспечивающего полноценное безопасное существование и реализацию способностей и запросов личности, применять их с учетом индивидуальных особенностей, иметь представление о взаимосвязи духовного здоровья и безопасности жизни и жизнедеятельности; </w:t>
      </w:r>
    </w:p>
    <w:p w:rsidR="001823C1" w:rsidRPr="001823C1" w:rsidRDefault="001823C1" w:rsidP="001823C1">
      <w:pPr>
        <w:numPr>
          <w:ilvl w:val="0"/>
          <w:numId w:val="17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правила, владеть основными навыками и проявлять готовность к оказанию первой медицинской помощи, знать принципы предотвращения заболеваний и травм.</w:t>
      </w:r>
    </w:p>
    <w:p w:rsidR="001823C1" w:rsidRPr="001823C1" w:rsidRDefault="001823C1" w:rsidP="001823C1">
      <w:pPr>
        <w:numPr>
          <w:ilvl w:val="0"/>
          <w:numId w:val="17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понимать необходимость и проявлять готовность личного участия в защите Родины, иметь представление об основах обороны государства, знать основные положения о воинской обязанности граждан Российской Федерации;</w:t>
      </w:r>
    </w:p>
    <w:p w:rsidR="001823C1" w:rsidRPr="001823C1" w:rsidRDefault="001823C1" w:rsidP="001823C1">
      <w:pPr>
        <w:numPr>
          <w:ilvl w:val="0"/>
          <w:numId w:val="17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иметь представления о задачах, структуре и деятельности государственных организаций и ведомств Российской Федерации в области защиты населения и территорий от чрезвычайных ситуаций и в опасных ситуациях; иметь обобщенное представление о безопасности жизнедеятельности личности, общества, государства и мирового сообщества на этапе перехода цивилизации к устойчивому развитию; понимать необходимость комплексного решения современных проблем безопасности;</w:t>
      </w:r>
      <w:proofErr w:type="gramEnd"/>
    </w:p>
    <w:p w:rsidR="001823C1" w:rsidRPr="001823C1" w:rsidRDefault="001823C1" w:rsidP="001823C1">
      <w:pPr>
        <w:numPr>
          <w:ilvl w:val="0"/>
          <w:numId w:val="17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понимать принципы, знать правила, владеть навыками защиты в чрезвычайных ситуациях природного, техногенного и социального характера;</w:t>
      </w:r>
    </w:p>
    <w:p w:rsidR="001823C1" w:rsidRPr="001823C1" w:rsidRDefault="001823C1" w:rsidP="001823C1">
      <w:pPr>
        <w:numPr>
          <w:ilvl w:val="0"/>
          <w:numId w:val="17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быть подготовленным к гражданской и общественной жизнедеятельности: осознавать взаимосвязь личной безопасности с безопасностью общества, знать основы концепций безопасности России на этапе перехода к устойчивому развитию;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</w:t>
      </w:r>
      <w:proofErr w:type="gramEnd"/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1823C1" w:rsidRPr="001823C1" w:rsidRDefault="001823C1" w:rsidP="001823C1">
      <w:pPr>
        <w:numPr>
          <w:ilvl w:val="0"/>
          <w:numId w:val="62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предотвращения опасной ситуации в повседневной жизни, в случае необходимости найти и реализовать выход из опасной ситуации с минимальным ущербом для себя и окружающей среды.</w:t>
      </w:r>
    </w:p>
    <w:p w:rsidR="001823C1" w:rsidRPr="001823C1" w:rsidRDefault="001823C1" w:rsidP="001823C1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Изобразительное искусство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В результате изучения  изобразительного искусства в основной школе учащиеся должны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знать:</w:t>
      </w:r>
    </w:p>
    <w:p w:rsidR="001823C1" w:rsidRPr="001823C1" w:rsidRDefault="001823C1" w:rsidP="001823C1">
      <w:pPr>
        <w:numPr>
          <w:ilvl w:val="0"/>
          <w:numId w:val="36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 роли пространственных и синтетических иску</w:t>
      </w:r>
      <w:proofErr w:type="gramStart"/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сств в ж</w:t>
      </w:r>
      <w:proofErr w:type="gramEnd"/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изни человека и общества;</w:t>
      </w:r>
    </w:p>
    <w:p w:rsidR="001823C1" w:rsidRPr="001823C1" w:rsidRDefault="001823C1" w:rsidP="001823C1">
      <w:pPr>
        <w:numPr>
          <w:ilvl w:val="0"/>
          <w:numId w:val="36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об историческом многообразии художественных культур и о месте отечественной художественной культуры в мировом историко-культурном пространстве;</w:t>
      </w:r>
    </w:p>
    <w:p w:rsidR="001823C1" w:rsidRPr="001823C1" w:rsidRDefault="001823C1" w:rsidP="001823C1">
      <w:pPr>
        <w:numPr>
          <w:ilvl w:val="0"/>
          <w:numId w:val="36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об основных направлениях и стилях в искусстве, стилевой и временной принадлежности характерных примеров из наследия мирового искусства;</w:t>
      </w:r>
    </w:p>
    <w:p w:rsidR="001823C1" w:rsidRPr="001823C1" w:rsidRDefault="001823C1" w:rsidP="001823C1">
      <w:pPr>
        <w:numPr>
          <w:ilvl w:val="0"/>
          <w:numId w:val="36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 видах пространственных искусств и делении их на три группы в зависимости от разницы в их социальных функциях: изобразительная (живопись, графика, скульптура), конструктивная (архитектура, дизайн), декоративно-прикладная и об особенностях образного языка каждой группы искусств;</w:t>
      </w:r>
    </w:p>
    <w:p w:rsidR="001823C1" w:rsidRPr="001823C1" w:rsidRDefault="001823C1" w:rsidP="001823C1">
      <w:pPr>
        <w:numPr>
          <w:ilvl w:val="0"/>
          <w:numId w:val="36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 характере связей пространственных и синтетических искусств (кино, телевидение и т.д.), специфике их образного языка;</w:t>
      </w:r>
    </w:p>
    <w:p w:rsidR="001823C1" w:rsidRPr="001823C1" w:rsidRDefault="001823C1" w:rsidP="001823C1">
      <w:pPr>
        <w:numPr>
          <w:ilvl w:val="0"/>
          <w:numId w:val="36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об изобразительном искусстве как форме художественного исследования реальности и построения мира в определенной системе ценностей;</w:t>
      </w:r>
    </w:p>
    <w:p w:rsidR="001823C1" w:rsidRPr="001823C1" w:rsidRDefault="001823C1" w:rsidP="001823C1">
      <w:pPr>
        <w:numPr>
          <w:ilvl w:val="0"/>
          <w:numId w:val="36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 том, что художественное изображение не является копией действительности, а отражает переживание художников реальности, организованное так, чтобы зритель мог понять мысли и чувства художника;</w:t>
      </w:r>
    </w:p>
    <w:p w:rsidR="001823C1" w:rsidRPr="001823C1" w:rsidRDefault="001823C1" w:rsidP="001823C1">
      <w:pPr>
        <w:numPr>
          <w:ilvl w:val="0"/>
          <w:numId w:val="36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 декоративных искусствах как способе организации социального общения и социальной среды;</w:t>
      </w:r>
    </w:p>
    <w:p w:rsidR="001823C1" w:rsidRPr="001823C1" w:rsidRDefault="001823C1" w:rsidP="001823C1">
      <w:pPr>
        <w:numPr>
          <w:ilvl w:val="0"/>
          <w:numId w:val="36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основные этапы истории развития русского и зарубежного искусства, национальные традиции в изобразительном, декоративно-прикладном искусстве, традиции и новаторства.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уметь:</w:t>
      </w:r>
    </w:p>
    <w:p w:rsidR="001823C1" w:rsidRPr="001823C1" w:rsidRDefault="001823C1" w:rsidP="001823C1">
      <w:pPr>
        <w:numPr>
          <w:ilvl w:val="0"/>
          <w:numId w:val="34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использовать языки пластических искусств и художественные материалы на доступном возрасту уровне при создании изобразительных, декоративных и конструктивных работ, фотографии и работ в синтетических искусствах;</w:t>
      </w:r>
    </w:p>
    <w:p w:rsidR="001823C1" w:rsidRPr="001823C1" w:rsidRDefault="001823C1" w:rsidP="001823C1">
      <w:pPr>
        <w:numPr>
          <w:ilvl w:val="0"/>
          <w:numId w:val="34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работать цветом, тоном, линией, пространством, формой, самостоятельно используя средства художественной грамоты;</w:t>
      </w:r>
    </w:p>
    <w:p w:rsidR="001823C1" w:rsidRPr="001823C1" w:rsidRDefault="001823C1" w:rsidP="001823C1">
      <w:pPr>
        <w:numPr>
          <w:ilvl w:val="0"/>
          <w:numId w:val="34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понимать художественно-образный язык пластических и синтетических искусств, обладать опытом восприятия и интерпретации образов художественных произведений;</w:t>
      </w:r>
    </w:p>
    <w:p w:rsidR="001823C1" w:rsidRPr="001823C1" w:rsidRDefault="001823C1" w:rsidP="001823C1">
      <w:pPr>
        <w:numPr>
          <w:ilvl w:val="0"/>
          <w:numId w:val="34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творчески относиться к собственной деятельности в различных видах пространственных и синтетических искусств;</w:t>
      </w:r>
    </w:p>
    <w:p w:rsidR="001823C1" w:rsidRPr="001823C1" w:rsidRDefault="001823C1" w:rsidP="001823C1">
      <w:pPr>
        <w:numPr>
          <w:ilvl w:val="0"/>
          <w:numId w:val="34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владеть первичными навыками изображения предметного мира (натюрморт, интерьер), природы (пейзаж), фигуры и лица человека;</w:t>
      </w:r>
    </w:p>
    <w:p w:rsidR="001823C1" w:rsidRPr="001823C1" w:rsidRDefault="001823C1" w:rsidP="001823C1">
      <w:pPr>
        <w:numPr>
          <w:ilvl w:val="0"/>
          <w:numId w:val="34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высказывать аргументированные суждения о произведениях искусства, знать произведения золотого фонда отечественного и зарубежного искусства.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Технология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В результате изучения </w:t>
      </w:r>
      <w:r w:rsidRPr="001823C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технологии</w:t>
      </w:r>
      <w:r w:rsidRPr="001823C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на базовом уровне ученик должен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знать/понимать:</w:t>
      </w:r>
    </w:p>
    <w:p w:rsidR="001823C1" w:rsidRPr="001823C1" w:rsidRDefault="001823C1" w:rsidP="001823C1">
      <w:pPr>
        <w:numPr>
          <w:ilvl w:val="0"/>
          <w:numId w:val="56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влияние технологий на общественное развитие;</w:t>
      </w:r>
    </w:p>
    <w:p w:rsidR="001823C1" w:rsidRPr="001823C1" w:rsidRDefault="001823C1" w:rsidP="001823C1">
      <w:pPr>
        <w:numPr>
          <w:ilvl w:val="0"/>
          <w:numId w:val="56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составляющие современного производства товаров или услуг;</w:t>
      </w:r>
    </w:p>
    <w:p w:rsidR="001823C1" w:rsidRPr="001823C1" w:rsidRDefault="001823C1" w:rsidP="001823C1">
      <w:pPr>
        <w:numPr>
          <w:ilvl w:val="0"/>
          <w:numId w:val="56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способы снижения негативного влияния производства на окружающую среду:</w:t>
      </w:r>
    </w:p>
    <w:p w:rsidR="001823C1" w:rsidRPr="001823C1" w:rsidRDefault="001823C1" w:rsidP="001823C1">
      <w:pPr>
        <w:numPr>
          <w:ilvl w:val="0"/>
          <w:numId w:val="56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способы организации труда, индивидуальной и коллективной работы;</w:t>
      </w:r>
    </w:p>
    <w:p w:rsidR="001823C1" w:rsidRPr="001823C1" w:rsidRDefault="001823C1" w:rsidP="001823C1">
      <w:pPr>
        <w:numPr>
          <w:ilvl w:val="0"/>
          <w:numId w:val="56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основные этапы проектной деятельности;</w:t>
      </w:r>
    </w:p>
    <w:p w:rsidR="001823C1" w:rsidRPr="001823C1" w:rsidRDefault="001823C1" w:rsidP="001823C1">
      <w:pPr>
        <w:numPr>
          <w:ilvl w:val="0"/>
          <w:numId w:val="56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источники получения информации о путях получения профессионального образования и трудоустройства;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уметь:</w:t>
      </w:r>
    </w:p>
    <w:p w:rsidR="001823C1" w:rsidRPr="001823C1" w:rsidRDefault="001823C1" w:rsidP="001823C1">
      <w:pPr>
        <w:numPr>
          <w:ilvl w:val="0"/>
          <w:numId w:val="26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оценивать потребительские качества товаров и услуг;</w:t>
      </w:r>
    </w:p>
    <w:p w:rsidR="001823C1" w:rsidRPr="001823C1" w:rsidRDefault="001823C1" w:rsidP="001823C1">
      <w:pPr>
        <w:numPr>
          <w:ilvl w:val="0"/>
          <w:numId w:val="26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изучать потребности потенциальных покупателей на рынке товаров и услуг;</w:t>
      </w:r>
    </w:p>
    <w:p w:rsidR="001823C1" w:rsidRPr="001823C1" w:rsidRDefault="001823C1" w:rsidP="001823C1">
      <w:pPr>
        <w:numPr>
          <w:ilvl w:val="0"/>
          <w:numId w:val="26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составлять планы деятельности по изготовлению и реализации продукта труда;</w:t>
      </w:r>
    </w:p>
    <w:p w:rsidR="001823C1" w:rsidRPr="001823C1" w:rsidRDefault="001823C1" w:rsidP="001823C1">
      <w:pPr>
        <w:numPr>
          <w:ilvl w:val="0"/>
          <w:numId w:val="26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использовать методы решения творческих задач в технологической деятельности;</w:t>
      </w:r>
    </w:p>
    <w:p w:rsidR="001823C1" w:rsidRPr="001823C1" w:rsidRDefault="001823C1" w:rsidP="001823C1">
      <w:pPr>
        <w:numPr>
          <w:ilvl w:val="0"/>
          <w:numId w:val="26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проектировать материальный объект или услугу; оформлять процесс и результаты проектной деятельности;</w:t>
      </w:r>
    </w:p>
    <w:p w:rsidR="001823C1" w:rsidRPr="001823C1" w:rsidRDefault="001823C1" w:rsidP="001823C1">
      <w:pPr>
        <w:numPr>
          <w:ilvl w:val="0"/>
          <w:numId w:val="26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организовывать рабочие места; выбирать средства и методы реализации проекта;</w:t>
      </w:r>
    </w:p>
    <w:p w:rsidR="001823C1" w:rsidRPr="001823C1" w:rsidRDefault="001823C1" w:rsidP="001823C1">
      <w:pPr>
        <w:numPr>
          <w:ilvl w:val="0"/>
          <w:numId w:val="26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выполнять изученные технологические операции;</w:t>
      </w:r>
    </w:p>
    <w:p w:rsidR="001823C1" w:rsidRPr="001823C1" w:rsidRDefault="001823C1" w:rsidP="001823C1">
      <w:pPr>
        <w:numPr>
          <w:ilvl w:val="0"/>
          <w:numId w:val="26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планировать возможное продвижение материального объекта или услуги на рынке товаров и услуг;</w:t>
      </w:r>
    </w:p>
    <w:p w:rsidR="001823C1" w:rsidRPr="001823C1" w:rsidRDefault="001823C1" w:rsidP="001823C1">
      <w:pPr>
        <w:numPr>
          <w:ilvl w:val="0"/>
          <w:numId w:val="26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уточнять и корректировать профессиональные намерения;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</w:t>
      </w:r>
      <w:proofErr w:type="gramEnd"/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1823C1" w:rsidRPr="001823C1" w:rsidRDefault="001823C1" w:rsidP="001823C1">
      <w:pPr>
        <w:numPr>
          <w:ilvl w:val="0"/>
          <w:numId w:val="14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</w:t>
      </w:r>
    </w:p>
    <w:p w:rsidR="001823C1" w:rsidRPr="001823C1" w:rsidRDefault="001823C1" w:rsidP="001823C1">
      <w:pPr>
        <w:numPr>
          <w:ilvl w:val="0"/>
          <w:numId w:val="14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решения практических задач в выбранном направлении технологической подготовки;</w:t>
      </w:r>
    </w:p>
    <w:p w:rsidR="001823C1" w:rsidRPr="001823C1" w:rsidRDefault="001823C1" w:rsidP="001823C1">
      <w:pPr>
        <w:numPr>
          <w:ilvl w:val="0"/>
          <w:numId w:val="14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самостоятельного анализа рынка образовательных услуг и профессиональной деятельности;</w:t>
      </w:r>
    </w:p>
    <w:p w:rsidR="001823C1" w:rsidRPr="001823C1" w:rsidRDefault="001823C1" w:rsidP="001823C1">
      <w:pPr>
        <w:numPr>
          <w:ilvl w:val="0"/>
          <w:numId w:val="14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рационального поведения на рынке труда, товаров и услуг;</w:t>
      </w:r>
    </w:p>
    <w:p w:rsidR="001823C1" w:rsidRPr="001823C1" w:rsidRDefault="001823C1" w:rsidP="001823C1">
      <w:pPr>
        <w:numPr>
          <w:ilvl w:val="0"/>
          <w:numId w:val="14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составления резюме и проведения </w:t>
      </w:r>
      <w:proofErr w:type="spellStart"/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самопрезентации</w:t>
      </w:r>
      <w:proofErr w:type="spellEnd"/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Девочки должны 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знать:</w:t>
      </w:r>
    </w:p>
    <w:p w:rsidR="001823C1" w:rsidRPr="001823C1" w:rsidRDefault="001823C1" w:rsidP="001823C1">
      <w:pPr>
        <w:numPr>
          <w:ilvl w:val="0"/>
          <w:numId w:val="48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цели и задачи домашней экономики;</w:t>
      </w:r>
    </w:p>
    <w:p w:rsidR="001823C1" w:rsidRPr="001823C1" w:rsidRDefault="001823C1" w:rsidP="001823C1">
      <w:pPr>
        <w:numPr>
          <w:ilvl w:val="0"/>
          <w:numId w:val="48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общие правила ведения домашнего хозяйства;</w:t>
      </w:r>
    </w:p>
    <w:p w:rsidR="001823C1" w:rsidRPr="001823C1" w:rsidRDefault="001823C1" w:rsidP="001823C1">
      <w:pPr>
        <w:numPr>
          <w:ilvl w:val="0"/>
          <w:numId w:val="48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составляющие семейного бюджета и источники его дохода;</w:t>
      </w:r>
    </w:p>
    <w:p w:rsidR="001823C1" w:rsidRPr="001823C1" w:rsidRDefault="001823C1" w:rsidP="001823C1">
      <w:pPr>
        <w:numPr>
          <w:ilvl w:val="0"/>
          <w:numId w:val="48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элементы семейного маркетинга;</w:t>
      </w:r>
    </w:p>
    <w:p w:rsidR="001823C1" w:rsidRPr="001823C1" w:rsidRDefault="001823C1" w:rsidP="001823C1">
      <w:pPr>
        <w:numPr>
          <w:ilvl w:val="0"/>
          <w:numId w:val="48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предпринимательства в экономической структуре общества, принципы и формы предпринимательства, источники его финансирования;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уметь:</w:t>
      </w:r>
    </w:p>
    <w:p w:rsidR="001823C1" w:rsidRPr="001823C1" w:rsidRDefault="001823C1" w:rsidP="001823C1">
      <w:pPr>
        <w:numPr>
          <w:ilvl w:val="0"/>
          <w:numId w:val="5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анализировать семейный бюджет;</w:t>
      </w:r>
    </w:p>
    <w:p w:rsidR="001823C1" w:rsidRPr="001823C1" w:rsidRDefault="001823C1" w:rsidP="001823C1">
      <w:pPr>
        <w:numPr>
          <w:ilvl w:val="0"/>
          <w:numId w:val="5"/>
        </w:num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определять прожиточный минимум семьи, расходы учащегося;</w:t>
      </w:r>
    </w:p>
    <w:p w:rsidR="001823C1" w:rsidRPr="001823C1" w:rsidRDefault="001823C1" w:rsidP="001823C1">
      <w:pPr>
        <w:numPr>
          <w:ilvl w:val="0"/>
          <w:numId w:val="5"/>
        </w:num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анализировать рекламу потребительских товаров;</w:t>
      </w:r>
    </w:p>
    <w:p w:rsidR="001823C1" w:rsidRPr="001823C1" w:rsidRDefault="001823C1" w:rsidP="001823C1">
      <w:pPr>
        <w:numPr>
          <w:ilvl w:val="0"/>
          <w:numId w:val="5"/>
        </w:num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выдвигать деловые идеи;</w:t>
      </w:r>
    </w:p>
    <w:p w:rsidR="001823C1" w:rsidRPr="001823C1" w:rsidRDefault="001823C1" w:rsidP="001823C1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История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В результате изучения </w:t>
      </w:r>
      <w:r w:rsidRPr="001823C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истории</w:t>
      </w:r>
      <w:r w:rsidRPr="001823C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на базовом уровне ученик должен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знать/понимать:</w:t>
      </w:r>
    </w:p>
    <w:p w:rsidR="001823C1" w:rsidRPr="001823C1" w:rsidRDefault="001823C1" w:rsidP="001823C1">
      <w:pPr>
        <w:numPr>
          <w:ilvl w:val="0"/>
          <w:numId w:val="33"/>
        </w:num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Cs w:val="24"/>
          <w:lang w:eastAsia="zh-CN"/>
        </w:rPr>
        <w:t>даты основных событий,</w:t>
      </w:r>
    </w:p>
    <w:p w:rsidR="001823C1" w:rsidRPr="001823C1" w:rsidRDefault="001823C1" w:rsidP="001823C1">
      <w:pPr>
        <w:numPr>
          <w:ilvl w:val="0"/>
          <w:numId w:val="33"/>
        </w:num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Cs w:val="24"/>
          <w:lang w:eastAsia="zh-CN"/>
        </w:rPr>
        <w:t>термины и понятия значительных процессов и основных событий, их участников,</w:t>
      </w:r>
    </w:p>
    <w:p w:rsidR="001823C1" w:rsidRPr="001823C1" w:rsidRDefault="001823C1" w:rsidP="001823C1">
      <w:pPr>
        <w:numPr>
          <w:ilvl w:val="0"/>
          <w:numId w:val="33"/>
        </w:num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Cs w:val="24"/>
          <w:lang w:eastAsia="zh-CN"/>
        </w:rPr>
        <w:t xml:space="preserve">результаты и итоги событий XX - начало XXI века; </w:t>
      </w:r>
    </w:p>
    <w:p w:rsidR="001823C1" w:rsidRPr="001823C1" w:rsidRDefault="001823C1" w:rsidP="001823C1">
      <w:pPr>
        <w:numPr>
          <w:ilvl w:val="0"/>
          <w:numId w:val="33"/>
        </w:num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Cs w:val="24"/>
          <w:lang w:eastAsia="zh-CN"/>
        </w:rPr>
        <w:t>важ</w:t>
      </w:r>
      <w:r w:rsidRPr="001823C1">
        <w:rPr>
          <w:rFonts w:ascii="Times New Roman" w:eastAsia="Times New Roman" w:hAnsi="Times New Roman" w:cs="Times New Roman"/>
          <w:szCs w:val="24"/>
          <w:lang w:eastAsia="zh-CN"/>
        </w:rPr>
        <w:softHyphen/>
        <w:t>нейшие достижения культуры и системы ценностей, сформировавшиеся в XX - начале XXI века; изученные виды исторических источников;</w:t>
      </w:r>
    </w:p>
    <w:p w:rsidR="001823C1" w:rsidRPr="001823C1" w:rsidRDefault="001823C1" w:rsidP="001823C1">
      <w:pPr>
        <w:numPr>
          <w:ilvl w:val="0"/>
          <w:numId w:val="33"/>
        </w:num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iCs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iCs/>
          <w:szCs w:val="24"/>
          <w:lang w:eastAsia="zh-CN"/>
        </w:rPr>
        <w:t>уметь:</w:t>
      </w:r>
      <w:r w:rsidRPr="001823C1">
        <w:rPr>
          <w:rFonts w:ascii="Times New Roman" w:eastAsia="Times New Roman" w:hAnsi="Times New Roman" w:cs="Times New Roman"/>
          <w:i/>
          <w:iCs/>
          <w:szCs w:val="24"/>
          <w:lang w:eastAsia="zh-CN"/>
        </w:rPr>
        <w:t xml:space="preserve"> </w:t>
      </w:r>
    </w:p>
    <w:p w:rsidR="001823C1" w:rsidRPr="001823C1" w:rsidRDefault="001823C1" w:rsidP="001823C1">
      <w:pPr>
        <w:numPr>
          <w:ilvl w:val="0"/>
          <w:numId w:val="12"/>
        </w:num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Cs w:val="24"/>
          <w:lang w:eastAsia="zh-CN"/>
        </w:rPr>
        <w:t>сравнивать исторические явления и события;</w:t>
      </w:r>
    </w:p>
    <w:p w:rsidR="001823C1" w:rsidRPr="001823C1" w:rsidRDefault="001823C1" w:rsidP="001823C1">
      <w:pPr>
        <w:numPr>
          <w:ilvl w:val="0"/>
          <w:numId w:val="12"/>
        </w:num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Cs w:val="24"/>
          <w:lang w:eastAsia="zh-CN"/>
        </w:rPr>
        <w:t xml:space="preserve">объяснять смысл, значение важнейших исторических понятий; </w:t>
      </w:r>
    </w:p>
    <w:p w:rsidR="001823C1" w:rsidRPr="001823C1" w:rsidRDefault="001823C1" w:rsidP="001823C1">
      <w:pPr>
        <w:numPr>
          <w:ilvl w:val="0"/>
          <w:numId w:val="12"/>
        </w:num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Cs w:val="24"/>
          <w:lang w:eastAsia="zh-CN"/>
        </w:rPr>
        <w:t>уметь дискутировать, анализировать исторический ис</w:t>
      </w:r>
      <w:r w:rsidRPr="001823C1">
        <w:rPr>
          <w:rFonts w:ascii="Times New Roman" w:eastAsia="Times New Roman" w:hAnsi="Times New Roman" w:cs="Times New Roman"/>
          <w:szCs w:val="24"/>
          <w:lang w:eastAsia="zh-CN"/>
        </w:rPr>
        <w:softHyphen/>
        <w:t>точник;</w:t>
      </w:r>
    </w:p>
    <w:p w:rsidR="001823C1" w:rsidRPr="001823C1" w:rsidRDefault="001823C1" w:rsidP="001823C1">
      <w:pPr>
        <w:numPr>
          <w:ilvl w:val="0"/>
          <w:numId w:val="12"/>
        </w:num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Cs w:val="24"/>
          <w:lang w:eastAsia="zh-CN"/>
        </w:rPr>
        <w:t>самостоятельно давать оценку историческим явлениям;</w:t>
      </w:r>
    </w:p>
    <w:p w:rsidR="001823C1" w:rsidRPr="001823C1" w:rsidRDefault="001823C1" w:rsidP="001823C1">
      <w:pPr>
        <w:numPr>
          <w:ilvl w:val="0"/>
          <w:numId w:val="12"/>
        </w:num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Cs w:val="24"/>
          <w:lang w:eastAsia="zh-CN"/>
        </w:rPr>
        <w:t>высказывать собственное суждение;</w:t>
      </w:r>
    </w:p>
    <w:p w:rsidR="001823C1" w:rsidRPr="001823C1" w:rsidRDefault="001823C1" w:rsidP="001823C1">
      <w:pPr>
        <w:numPr>
          <w:ilvl w:val="0"/>
          <w:numId w:val="12"/>
        </w:num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Cs w:val="24"/>
          <w:lang w:eastAsia="zh-CN"/>
        </w:rPr>
        <w:t>читать историческую карту;</w:t>
      </w:r>
    </w:p>
    <w:p w:rsidR="001823C1" w:rsidRPr="001823C1" w:rsidRDefault="001823C1" w:rsidP="001823C1">
      <w:pPr>
        <w:numPr>
          <w:ilvl w:val="0"/>
          <w:numId w:val="12"/>
        </w:numPr>
        <w:suppressAutoHyphens/>
        <w:spacing w:after="0" w:line="240" w:lineRule="auto"/>
        <w:ind w:firstLine="539"/>
        <w:rPr>
          <w:rFonts w:ascii="Times New Roman" w:eastAsia="Times New Roman" w:hAnsi="Times New Roman" w:cs="Times New Roman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Cs w:val="24"/>
          <w:lang w:eastAsia="zh-CN"/>
        </w:rPr>
        <w:t>группировать (классифицировать) исторические со</w:t>
      </w:r>
      <w:r w:rsidRPr="001823C1">
        <w:rPr>
          <w:rFonts w:ascii="Times New Roman" w:eastAsia="Times New Roman" w:hAnsi="Times New Roman" w:cs="Times New Roman"/>
          <w:szCs w:val="24"/>
          <w:lang w:eastAsia="zh-CN"/>
        </w:rPr>
        <w:softHyphen/>
        <w:t>бытия и явления по указанному признаку.</w:t>
      </w:r>
    </w:p>
    <w:p w:rsidR="001823C1" w:rsidRPr="001823C1" w:rsidRDefault="001823C1" w:rsidP="001823C1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iCs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i/>
          <w:iCs/>
          <w:szCs w:val="24"/>
          <w:lang w:eastAsia="zh-CN"/>
        </w:rPr>
        <w:t xml:space="preserve">Владеть компетенциями: </w:t>
      </w:r>
    </w:p>
    <w:p w:rsidR="001823C1" w:rsidRPr="001823C1" w:rsidRDefault="001823C1" w:rsidP="001823C1">
      <w:pPr>
        <w:numPr>
          <w:ilvl w:val="0"/>
          <w:numId w:val="8"/>
        </w:numPr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Cs w:val="24"/>
          <w:lang w:eastAsia="zh-CN"/>
        </w:rPr>
        <w:t xml:space="preserve">коммуникативной, </w:t>
      </w:r>
      <w:proofErr w:type="spellStart"/>
      <w:r w:rsidRPr="001823C1">
        <w:rPr>
          <w:rFonts w:ascii="Times New Roman" w:eastAsia="Times New Roman" w:hAnsi="Times New Roman" w:cs="Times New Roman"/>
          <w:szCs w:val="24"/>
          <w:lang w:eastAsia="zh-CN"/>
        </w:rPr>
        <w:t>смыслопоисковой</w:t>
      </w:r>
      <w:proofErr w:type="spellEnd"/>
      <w:r w:rsidRPr="001823C1">
        <w:rPr>
          <w:rFonts w:ascii="Times New Roman" w:eastAsia="Times New Roman" w:hAnsi="Times New Roman" w:cs="Times New Roman"/>
          <w:szCs w:val="24"/>
          <w:lang w:eastAsia="zh-CN"/>
        </w:rPr>
        <w:t>, компетенцией личност</w:t>
      </w:r>
      <w:r w:rsidRPr="001823C1">
        <w:rPr>
          <w:rFonts w:ascii="Times New Roman" w:eastAsia="Times New Roman" w:hAnsi="Times New Roman" w:cs="Times New Roman"/>
          <w:szCs w:val="24"/>
          <w:lang w:eastAsia="zh-CN"/>
        </w:rPr>
        <w:softHyphen/>
        <w:t>ного саморазвития, информационно-поисковой рефлексивной компетенцией, учебно-позна</w:t>
      </w:r>
      <w:r w:rsidRPr="001823C1">
        <w:rPr>
          <w:rFonts w:ascii="Times New Roman" w:eastAsia="Times New Roman" w:hAnsi="Times New Roman" w:cs="Times New Roman"/>
          <w:szCs w:val="24"/>
          <w:lang w:eastAsia="zh-CN"/>
        </w:rPr>
        <w:softHyphen/>
        <w:t>вательной и профессионально-трудовой.</w:t>
      </w:r>
    </w:p>
    <w:p w:rsidR="001823C1" w:rsidRPr="001823C1" w:rsidRDefault="001823C1" w:rsidP="001823C1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iCs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i/>
          <w:iCs/>
          <w:szCs w:val="24"/>
          <w:lang w:eastAsia="zh-CN"/>
        </w:rPr>
        <w:t>Способны решать следующие жизненно-практические задачи:</w:t>
      </w:r>
    </w:p>
    <w:p w:rsidR="001823C1" w:rsidRPr="001823C1" w:rsidRDefault="001823C1" w:rsidP="001823C1">
      <w:pPr>
        <w:numPr>
          <w:ilvl w:val="0"/>
          <w:numId w:val="8"/>
        </w:numPr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Cs w:val="24"/>
          <w:lang w:eastAsia="zh-CN"/>
        </w:rPr>
        <w:t>высказывания собствен</w:t>
      </w:r>
      <w:r w:rsidRPr="001823C1">
        <w:rPr>
          <w:rFonts w:ascii="Times New Roman" w:eastAsia="Times New Roman" w:hAnsi="Times New Roman" w:cs="Times New Roman"/>
          <w:szCs w:val="24"/>
          <w:lang w:eastAsia="zh-CN"/>
        </w:rPr>
        <w:softHyphen/>
        <w:t>ных суждений об историческом наследии народов России; использование знаний об истори</w:t>
      </w:r>
      <w:r w:rsidRPr="001823C1">
        <w:rPr>
          <w:rFonts w:ascii="Times New Roman" w:eastAsia="Times New Roman" w:hAnsi="Times New Roman" w:cs="Times New Roman"/>
          <w:szCs w:val="24"/>
          <w:lang w:eastAsia="zh-CN"/>
        </w:rPr>
        <w:softHyphen/>
        <w:t>ческом пути и традициях народов России в общении с людьми другой культуры, националь</w:t>
      </w:r>
      <w:r w:rsidRPr="001823C1">
        <w:rPr>
          <w:rFonts w:ascii="Times New Roman" w:eastAsia="Times New Roman" w:hAnsi="Times New Roman" w:cs="Times New Roman"/>
          <w:szCs w:val="24"/>
          <w:lang w:eastAsia="zh-CN"/>
        </w:rPr>
        <w:softHyphen/>
        <w:t>ной и религиозной принадлежности.</w:t>
      </w:r>
    </w:p>
    <w:p w:rsidR="001823C1" w:rsidRPr="001823C1" w:rsidRDefault="001823C1" w:rsidP="001823C1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4"/>
          <w:lang w:eastAsia="zh-CN"/>
        </w:rPr>
      </w:pPr>
      <w:proofErr w:type="gramStart"/>
      <w:r w:rsidRPr="001823C1">
        <w:rPr>
          <w:rFonts w:ascii="Times New Roman" w:eastAsia="Times New Roman" w:hAnsi="Times New Roman" w:cs="Times New Roman"/>
          <w:szCs w:val="24"/>
          <w:lang w:eastAsia="zh-CN"/>
        </w:rPr>
        <w:t>Элементы продвинутого уровня включают в себя дополнительную информацию из раз</w:t>
      </w:r>
      <w:r w:rsidRPr="001823C1">
        <w:rPr>
          <w:rFonts w:ascii="Times New Roman" w:eastAsia="Times New Roman" w:hAnsi="Times New Roman" w:cs="Times New Roman"/>
          <w:szCs w:val="24"/>
          <w:lang w:eastAsia="zh-CN"/>
        </w:rPr>
        <w:softHyphen/>
        <w:t>нообразных источников, с целью осмысления учащимися представленных в них различных подходов и точек зрения для более глубокого понимания ключевых событий истории России XX - начало XXI в., а также отработки полученных знаний в ходе решения учебно-позна</w:t>
      </w:r>
      <w:r w:rsidRPr="001823C1">
        <w:rPr>
          <w:rFonts w:ascii="Times New Roman" w:eastAsia="Times New Roman" w:hAnsi="Times New Roman" w:cs="Times New Roman"/>
          <w:szCs w:val="24"/>
          <w:lang w:eastAsia="zh-CN"/>
        </w:rPr>
        <w:softHyphen/>
        <w:t>вательных задач.</w:t>
      </w:r>
      <w:proofErr w:type="gramEnd"/>
    </w:p>
    <w:p w:rsidR="001823C1" w:rsidRPr="001823C1" w:rsidRDefault="001823C1" w:rsidP="001823C1">
      <w:pPr>
        <w:suppressAutoHyphens/>
        <w:autoSpaceDE w:val="0"/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Обществознание (включая экономику и право)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В результате изучения обществознания (включая экономику и право) ученик должен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з</w:t>
      </w: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нать/понимать:</w:t>
      </w:r>
    </w:p>
    <w:p w:rsidR="001823C1" w:rsidRPr="001823C1" w:rsidRDefault="001823C1" w:rsidP="001823C1">
      <w:pPr>
        <w:numPr>
          <w:ilvl w:val="0"/>
          <w:numId w:val="8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социальные свойства человека, его взаимодействие с другими людьми;</w:t>
      </w:r>
    </w:p>
    <w:p w:rsidR="001823C1" w:rsidRPr="001823C1" w:rsidRDefault="001823C1" w:rsidP="001823C1">
      <w:pPr>
        <w:numPr>
          <w:ilvl w:val="0"/>
          <w:numId w:val="8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сущность общества как формы совместной деятельности людей; </w:t>
      </w:r>
    </w:p>
    <w:p w:rsidR="001823C1" w:rsidRPr="001823C1" w:rsidRDefault="001823C1" w:rsidP="001823C1">
      <w:pPr>
        <w:numPr>
          <w:ilvl w:val="0"/>
          <w:numId w:val="8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характерные черты и признаки основных сфер жизни общества;</w:t>
      </w:r>
    </w:p>
    <w:p w:rsidR="001823C1" w:rsidRPr="001823C1" w:rsidRDefault="001823C1" w:rsidP="001823C1">
      <w:pPr>
        <w:numPr>
          <w:ilvl w:val="0"/>
          <w:numId w:val="8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содержание и значение социальных норм, регулирующих общественные отношения.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уметь</w:t>
      </w:r>
    </w:p>
    <w:p w:rsidR="001823C1" w:rsidRPr="001823C1" w:rsidRDefault="001823C1" w:rsidP="001823C1">
      <w:pPr>
        <w:numPr>
          <w:ilvl w:val="0"/>
          <w:numId w:val="10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1823C1" w:rsidRPr="001823C1" w:rsidRDefault="001823C1" w:rsidP="001823C1">
      <w:pPr>
        <w:numPr>
          <w:ilvl w:val="0"/>
          <w:numId w:val="10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сравнивать социальные объекты, суждения об обществе и человеке, выявлять их общие черты и различия; </w:t>
      </w:r>
    </w:p>
    <w:p w:rsidR="001823C1" w:rsidRPr="001823C1" w:rsidRDefault="001823C1" w:rsidP="001823C1">
      <w:pPr>
        <w:numPr>
          <w:ilvl w:val="0"/>
          <w:numId w:val="10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1823C1" w:rsidRPr="001823C1" w:rsidRDefault="001823C1" w:rsidP="001823C1">
      <w:pPr>
        <w:numPr>
          <w:ilvl w:val="0"/>
          <w:numId w:val="10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1823C1" w:rsidRPr="001823C1" w:rsidRDefault="001823C1" w:rsidP="001823C1">
      <w:pPr>
        <w:numPr>
          <w:ilvl w:val="0"/>
          <w:numId w:val="10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оценивать поведение людей с точки зрения социальных норм, экономической рациональности; 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:rsidR="001823C1" w:rsidRPr="001823C1" w:rsidRDefault="001823C1" w:rsidP="001823C1">
      <w:pPr>
        <w:numPr>
          <w:ilvl w:val="0"/>
          <w:numId w:val="10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1823C1" w:rsidRPr="001823C1" w:rsidRDefault="001823C1" w:rsidP="001823C1">
      <w:pPr>
        <w:numPr>
          <w:ilvl w:val="0"/>
          <w:numId w:val="10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самостоятельно составлять простейшие виды правовых документов (записки, заявления, справки и т.п.).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</w:t>
      </w:r>
      <w:proofErr w:type="gramEnd"/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1823C1" w:rsidRPr="001823C1" w:rsidRDefault="001823C1" w:rsidP="001823C1">
      <w:pPr>
        <w:numPr>
          <w:ilvl w:val="0"/>
          <w:numId w:val="7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полноценного выполнения типичных для подростка социальных ролей; </w:t>
      </w:r>
    </w:p>
    <w:p w:rsidR="001823C1" w:rsidRPr="001823C1" w:rsidRDefault="001823C1" w:rsidP="001823C1">
      <w:pPr>
        <w:numPr>
          <w:ilvl w:val="0"/>
          <w:numId w:val="7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общей ориентации в актуальных общественных событиях и процессах;</w:t>
      </w:r>
    </w:p>
    <w:p w:rsidR="001823C1" w:rsidRPr="001823C1" w:rsidRDefault="001823C1" w:rsidP="001823C1">
      <w:pPr>
        <w:numPr>
          <w:ilvl w:val="0"/>
          <w:numId w:val="7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нравственной и правовой оценки конкретных поступков людей;</w:t>
      </w:r>
    </w:p>
    <w:p w:rsidR="001823C1" w:rsidRPr="001823C1" w:rsidRDefault="001823C1" w:rsidP="001823C1">
      <w:pPr>
        <w:numPr>
          <w:ilvl w:val="0"/>
          <w:numId w:val="7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реализации и защиты прав человека и гражданина, осознанного выполнения гражданских обязанностей;</w:t>
      </w:r>
    </w:p>
    <w:p w:rsidR="001823C1" w:rsidRPr="001823C1" w:rsidRDefault="001823C1" w:rsidP="001823C1">
      <w:pPr>
        <w:numPr>
          <w:ilvl w:val="0"/>
          <w:numId w:val="7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первичного анализа и использования социальной информации;</w:t>
      </w:r>
    </w:p>
    <w:p w:rsidR="001823C1" w:rsidRPr="001823C1" w:rsidRDefault="001823C1" w:rsidP="001823C1">
      <w:pPr>
        <w:numPr>
          <w:ilvl w:val="0"/>
          <w:numId w:val="7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сознательного неприятия антиобщественного поведения. 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Физическая культура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В результате изучения </w:t>
      </w:r>
      <w:r w:rsidRPr="001823C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физической культуры</w:t>
      </w:r>
      <w:r w:rsidRPr="001823C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на базовом уровне ученик должен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знать/понимать:</w:t>
      </w:r>
    </w:p>
    <w:p w:rsidR="001823C1" w:rsidRPr="001823C1" w:rsidRDefault="001823C1" w:rsidP="001823C1">
      <w:pPr>
        <w:numPr>
          <w:ilvl w:val="0"/>
          <w:numId w:val="4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основы  истории развития физической культуры в России;</w:t>
      </w:r>
    </w:p>
    <w:p w:rsidR="001823C1" w:rsidRPr="001823C1" w:rsidRDefault="001823C1" w:rsidP="001823C1">
      <w:pPr>
        <w:numPr>
          <w:ilvl w:val="0"/>
          <w:numId w:val="4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особенности развития избранного вида спорта;</w:t>
      </w:r>
    </w:p>
    <w:p w:rsidR="001823C1" w:rsidRPr="001823C1" w:rsidRDefault="001823C1" w:rsidP="001823C1">
      <w:pPr>
        <w:numPr>
          <w:ilvl w:val="0"/>
          <w:numId w:val="4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занятий;</w:t>
      </w:r>
    </w:p>
    <w:p w:rsidR="001823C1" w:rsidRPr="001823C1" w:rsidRDefault="001823C1" w:rsidP="001823C1">
      <w:pPr>
        <w:numPr>
          <w:ilvl w:val="0"/>
          <w:numId w:val="4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биодинамические особенности и содержание физических упражнений;</w:t>
      </w:r>
    </w:p>
    <w:p w:rsidR="001823C1" w:rsidRPr="001823C1" w:rsidRDefault="001823C1" w:rsidP="001823C1">
      <w:pPr>
        <w:numPr>
          <w:ilvl w:val="0"/>
          <w:numId w:val="4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1823C1" w:rsidRPr="001823C1" w:rsidRDefault="001823C1" w:rsidP="001823C1">
      <w:pPr>
        <w:numPr>
          <w:ilvl w:val="0"/>
          <w:numId w:val="4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возрастные особенности ведущих психических процессов и физических качеств, возможности формирования индивидуальных черт свойств личности посредством регулярных занятий физической культурой;</w:t>
      </w:r>
    </w:p>
    <w:p w:rsidR="001823C1" w:rsidRPr="001823C1" w:rsidRDefault="001823C1" w:rsidP="001823C1">
      <w:pPr>
        <w:numPr>
          <w:ilvl w:val="0"/>
          <w:numId w:val="4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индивидуальные способы  </w:t>
      </w:r>
      <w:proofErr w:type="gramStart"/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контроля за</w:t>
      </w:r>
      <w:proofErr w:type="gramEnd"/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развитием  адаптивных свойств организма;</w:t>
      </w:r>
    </w:p>
    <w:p w:rsidR="001823C1" w:rsidRPr="001823C1" w:rsidRDefault="001823C1" w:rsidP="001823C1">
      <w:pPr>
        <w:numPr>
          <w:ilvl w:val="0"/>
          <w:numId w:val="4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укрепления здоровья и повышение физической подготовленности;</w:t>
      </w:r>
    </w:p>
    <w:p w:rsidR="001823C1" w:rsidRPr="001823C1" w:rsidRDefault="001823C1" w:rsidP="001823C1">
      <w:pPr>
        <w:numPr>
          <w:ilvl w:val="0"/>
          <w:numId w:val="4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способы организации самостоятельных занятий физическими упражнениями с разной функциональной направленностью, правила пользования спортивным инвентарем;</w:t>
      </w:r>
    </w:p>
    <w:p w:rsidR="001823C1" w:rsidRPr="001823C1" w:rsidRDefault="001823C1" w:rsidP="001823C1">
      <w:pPr>
        <w:numPr>
          <w:ilvl w:val="0"/>
          <w:numId w:val="4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правила личной гигиены, профилактика травматизма и оказания доврачебной помощи;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уметь:</w:t>
      </w:r>
    </w:p>
    <w:p w:rsidR="001823C1" w:rsidRPr="001823C1" w:rsidRDefault="001823C1" w:rsidP="001823C1">
      <w:pPr>
        <w:numPr>
          <w:ilvl w:val="0"/>
          <w:numId w:val="43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1823C1" w:rsidRPr="001823C1" w:rsidRDefault="001823C1" w:rsidP="001823C1">
      <w:pPr>
        <w:numPr>
          <w:ilvl w:val="0"/>
          <w:numId w:val="43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проводить самостоятельные занятия по развитию основных физических способностей, коррекции осанки и телосложения;</w:t>
      </w:r>
    </w:p>
    <w:p w:rsidR="001823C1" w:rsidRPr="001823C1" w:rsidRDefault="001823C1" w:rsidP="001823C1">
      <w:pPr>
        <w:numPr>
          <w:ilvl w:val="0"/>
          <w:numId w:val="43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разрабатывать индивидуальный двигательный режим, подбирать и планировать физические упражнения;</w:t>
      </w:r>
    </w:p>
    <w:p w:rsidR="001823C1" w:rsidRPr="001823C1" w:rsidRDefault="001823C1" w:rsidP="001823C1">
      <w:pPr>
        <w:numPr>
          <w:ilvl w:val="0"/>
          <w:numId w:val="43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контролировать и регулировать функциональное состояние организма при выполнении физических упражнений, добиваться оздоровительного эффекта;</w:t>
      </w:r>
    </w:p>
    <w:p w:rsidR="001823C1" w:rsidRPr="001823C1" w:rsidRDefault="001823C1" w:rsidP="001823C1">
      <w:pPr>
        <w:numPr>
          <w:ilvl w:val="0"/>
          <w:numId w:val="43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управлять своими эмоциями, эффективно взаимодействовать </w:t>
      </w:r>
      <w:proofErr w:type="gramStart"/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со</w:t>
      </w:r>
      <w:proofErr w:type="gramEnd"/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взрослыми  и сверстниками, владеть культурой общения;</w:t>
      </w:r>
    </w:p>
    <w:p w:rsidR="001823C1" w:rsidRPr="001823C1" w:rsidRDefault="001823C1" w:rsidP="001823C1">
      <w:pPr>
        <w:numPr>
          <w:ilvl w:val="0"/>
          <w:numId w:val="43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1823C1" w:rsidRPr="001823C1" w:rsidRDefault="001823C1" w:rsidP="001823C1">
      <w:pPr>
        <w:numPr>
          <w:ilvl w:val="0"/>
          <w:numId w:val="43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пользоваться современным спортивным инвентарем и оборудованием.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Музыка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В результате изучения </w:t>
      </w:r>
      <w:r w:rsidRPr="001823C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музыки</w:t>
      </w:r>
      <w:r w:rsidRPr="001823C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 ученик должен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знать/понимать:</w:t>
      </w:r>
    </w:p>
    <w:p w:rsidR="001823C1" w:rsidRPr="001823C1" w:rsidRDefault="001823C1" w:rsidP="001823C1">
      <w:pPr>
        <w:numPr>
          <w:ilvl w:val="0"/>
          <w:numId w:val="59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роль музыки в жизни общества;</w:t>
      </w:r>
    </w:p>
    <w:p w:rsidR="001823C1" w:rsidRPr="001823C1" w:rsidRDefault="001823C1" w:rsidP="001823C1">
      <w:pPr>
        <w:numPr>
          <w:ilvl w:val="0"/>
          <w:numId w:val="59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воздействие музыки на жизнь человека, его характер, его отношение к жизни; </w:t>
      </w:r>
    </w:p>
    <w:p w:rsidR="001823C1" w:rsidRPr="001823C1" w:rsidRDefault="001823C1" w:rsidP="001823C1">
      <w:pPr>
        <w:numPr>
          <w:ilvl w:val="0"/>
          <w:numId w:val="59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жизненно-образное содержание музыкальных произведений разных жанров;</w:t>
      </w:r>
    </w:p>
    <w:p w:rsidR="001823C1" w:rsidRPr="001823C1" w:rsidRDefault="001823C1" w:rsidP="001823C1">
      <w:pPr>
        <w:numPr>
          <w:ilvl w:val="0"/>
          <w:numId w:val="59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приемы развития образов музыкальных произведений;</w:t>
      </w:r>
    </w:p>
    <w:p w:rsidR="001823C1" w:rsidRPr="001823C1" w:rsidRDefault="001823C1" w:rsidP="001823C1">
      <w:pPr>
        <w:numPr>
          <w:ilvl w:val="0"/>
          <w:numId w:val="59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характерные особенности духовной и современной музыки;</w:t>
      </w:r>
    </w:p>
    <w:p w:rsidR="001823C1" w:rsidRPr="001823C1" w:rsidRDefault="001823C1" w:rsidP="001823C1">
      <w:pPr>
        <w:numPr>
          <w:ilvl w:val="0"/>
          <w:numId w:val="59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имена выдающихся русских и зарубежных композиторов, приводить примеры их произведений (Баха И.С., Моцарта В.А, Бетховена Л., Шопена Ф., Глинки М.И., Чайковского П.И., Рахманинова С.В., Стравинского И., Прокофьева С.С., Свиридова Г.В.);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уметь:</w:t>
      </w:r>
    </w:p>
    <w:p w:rsidR="001823C1" w:rsidRPr="001823C1" w:rsidRDefault="001823C1" w:rsidP="001823C1">
      <w:pPr>
        <w:numPr>
          <w:ilvl w:val="0"/>
          <w:numId w:val="19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определять по характерным признакам принадлежность музыкальных произведений к соответствующему жанру и стилю – музыка классическая, народная, религиозная, современная;</w:t>
      </w:r>
    </w:p>
    <w:p w:rsidR="001823C1" w:rsidRPr="001823C1" w:rsidRDefault="001823C1" w:rsidP="001823C1">
      <w:pPr>
        <w:numPr>
          <w:ilvl w:val="0"/>
          <w:numId w:val="19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владеть навыками </w:t>
      </w:r>
      <w:proofErr w:type="spellStart"/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музицирования</w:t>
      </w:r>
      <w:proofErr w:type="spellEnd"/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: исполнение песен (народных, классического репертуара, современных авторов), напевание запомнившихся мелодий знакомых музыкальных произведений;</w:t>
      </w:r>
    </w:p>
    <w:p w:rsidR="001823C1" w:rsidRPr="001823C1" w:rsidRDefault="001823C1" w:rsidP="001823C1">
      <w:pPr>
        <w:numPr>
          <w:ilvl w:val="0"/>
          <w:numId w:val="19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1823C1" w:rsidRPr="001823C1" w:rsidRDefault="001823C1" w:rsidP="001823C1">
      <w:pPr>
        <w:numPr>
          <w:ilvl w:val="0"/>
          <w:numId w:val="19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раскрывать образный строй музыкальных произведений на основе взаимодействия различных видов искусства;</w:t>
      </w:r>
    </w:p>
    <w:p w:rsidR="001823C1" w:rsidRPr="001823C1" w:rsidRDefault="001823C1" w:rsidP="001823C1">
      <w:pPr>
        <w:numPr>
          <w:ilvl w:val="0"/>
          <w:numId w:val="19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развивать навыки исследовательской художественно-эстетической деятельности (выполнение индивидуальных и коллективных проектов);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использовать приобретенные знания и умения в практической деятельности и повседневной жизни:</w:t>
      </w:r>
    </w:p>
    <w:p w:rsidR="001823C1" w:rsidRPr="001823C1" w:rsidRDefault="001823C1" w:rsidP="001823C1">
      <w:pPr>
        <w:numPr>
          <w:ilvl w:val="0"/>
          <w:numId w:val="25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развивать умения и навыки музыкально-эстетического самообразования: формирование фонотеки, посещение концертов, театров и т.д.;</w:t>
      </w:r>
    </w:p>
    <w:p w:rsidR="001823C1" w:rsidRPr="001823C1" w:rsidRDefault="001823C1" w:rsidP="001823C1">
      <w:pPr>
        <w:numPr>
          <w:ilvl w:val="0"/>
          <w:numId w:val="25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проявлять творческую инициативу, участвуя в музыкально-эстетической жизни класса, школы.</w:t>
      </w:r>
    </w:p>
    <w:p w:rsidR="001823C1" w:rsidRPr="001823C1" w:rsidRDefault="001823C1" w:rsidP="001823C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hd w:val="clear" w:color="auto" w:fill="FFFFFF"/>
        <w:suppressAutoHyphens/>
        <w:spacing w:after="0" w:line="240" w:lineRule="auto"/>
        <w:ind w:left="720" w:right="3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3.Учебный план МКОУ « </w:t>
      </w:r>
      <w:proofErr w:type="spellStart"/>
      <w:r w:rsidRPr="001823C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Червленно-бурунская</w:t>
      </w:r>
      <w:proofErr w:type="spellEnd"/>
      <w:r w:rsidRPr="0018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 w:rsidRPr="001823C1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им.З.М.Акмурзаева</w:t>
      </w:r>
      <w:proofErr w:type="spellEnd"/>
      <w:r w:rsidRPr="001823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1823C1" w:rsidRPr="001823C1" w:rsidRDefault="001823C1" w:rsidP="001823C1">
      <w:pPr>
        <w:shd w:val="clear" w:color="auto" w:fill="FFFFFF"/>
        <w:suppressAutoHyphens/>
        <w:spacing w:after="0" w:line="240" w:lineRule="auto"/>
        <w:ind w:left="720" w:right="3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на 2017-2018 учебный год</w:t>
      </w:r>
    </w:p>
    <w:p w:rsidR="001823C1" w:rsidRPr="001823C1" w:rsidRDefault="001823C1" w:rsidP="001823C1">
      <w:pPr>
        <w:shd w:val="clear" w:color="auto" w:fill="FFFFFF"/>
        <w:suppressAutoHyphens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1823C1">
        <w:rPr>
          <w:rFonts w:ascii="Times New Roman" w:eastAsia="Times New Roman" w:hAnsi="Times New Roman" w:cs="Times New Roman"/>
          <w:b/>
          <w:lang w:eastAsia="zh-CN"/>
        </w:rPr>
        <w:t>ОСНОВНОЕ ОБЩЕЕ ОБРАЗОВАНИЕ</w:t>
      </w:r>
    </w:p>
    <w:p w:rsidR="001823C1" w:rsidRPr="001823C1" w:rsidRDefault="001823C1" w:rsidP="001823C1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8"/>
          <w:lang w:eastAsia="zh-CN"/>
        </w:rPr>
        <w:t>1. Учебный план на  учебный год разработан в соответствии с нормативными документами:</w:t>
      </w:r>
    </w:p>
    <w:p w:rsidR="001823C1" w:rsidRPr="001823C1" w:rsidRDefault="001823C1" w:rsidP="001823C1">
      <w:pPr>
        <w:numPr>
          <w:ilvl w:val="0"/>
          <w:numId w:val="65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8"/>
          <w:lang w:eastAsia="zh-CN"/>
        </w:rPr>
        <w:lastRenderedPageBreak/>
        <w:t>Федеральным законом от 29 декабря 2012 года № 273 - ФЗ «Об образовании в Российской Федерации»;</w:t>
      </w:r>
    </w:p>
    <w:p w:rsidR="001823C1" w:rsidRPr="001823C1" w:rsidRDefault="001823C1" w:rsidP="001823C1">
      <w:pPr>
        <w:numPr>
          <w:ilvl w:val="0"/>
          <w:numId w:val="65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proofErr w:type="gramStart"/>
      <w:r w:rsidRPr="001823C1">
        <w:rPr>
          <w:rFonts w:ascii="Times New Roman" w:eastAsia="Times New Roman" w:hAnsi="Times New Roman" w:cs="Times New Roman"/>
          <w:sz w:val="24"/>
          <w:szCs w:val="28"/>
          <w:lang w:eastAsia="zh-CN"/>
        </w:rPr>
        <w:t>федеральным базисным учебным планом, утвержденным приказом Министерства образования и науки Российской Федерации от 09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редакции приказов Министерства образования и науки Российской Федерации от 20 августа 2008 года № 241, от 30 августа 2010 года № 889, от 03</w:t>
      </w:r>
      <w:proofErr w:type="gramEnd"/>
      <w:r w:rsidRPr="001823C1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июня 2011 года № 1994, от 01 февраля 2012 года, № 74);</w:t>
      </w:r>
    </w:p>
    <w:p w:rsidR="001823C1" w:rsidRPr="001823C1" w:rsidRDefault="001823C1" w:rsidP="001823C1">
      <w:pPr>
        <w:numPr>
          <w:ilvl w:val="0"/>
          <w:numId w:val="65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8"/>
          <w:lang w:eastAsia="zh-CN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года № 1015 (в редакции приказа Министерства образования и науки Российской Федерации от 13 декабря 2013 года);</w:t>
      </w:r>
    </w:p>
    <w:p w:rsidR="001823C1" w:rsidRPr="001823C1" w:rsidRDefault="001823C1" w:rsidP="001823C1">
      <w:pPr>
        <w:numPr>
          <w:ilvl w:val="0"/>
          <w:numId w:val="65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письмом Министерства образования и науки Российской Федерации от 30 мая 2012 года, </w:t>
      </w:r>
    </w:p>
    <w:p w:rsidR="001823C1" w:rsidRPr="001823C1" w:rsidRDefault="001823C1" w:rsidP="001823C1">
      <w:pPr>
        <w:numPr>
          <w:ilvl w:val="0"/>
          <w:numId w:val="65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письмом Министерства образования и науки Российской Федерации от 08 октября 2010 года № ИК-1494/19 «О введении третьего часа физической культуры»;</w:t>
      </w:r>
    </w:p>
    <w:p w:rsidR="001823C1" w:rsidRPr="001823C1" w:rsidRDefault="001823C1" w:rsidP="001823C1">
      <w:pPr>
        <w:numPr>
          <w:ilvl w:val="0"/>
          <w:numId w:val="65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8"/>
          <w:lang w:eastAsia="zh-CN"/>
        </w:rPr>
        <w:t>письмом Министерства образования и науки Российской Федерации от 16 мая 2012 года № МД-520/19 «Об оснащении спортивных залов и сооружений общеобразовательных учреждений»;</w:t>
      </w:r>
    </w:p>
    <w:p w:rsidR="001823C1" w:rsidRPr="001823C1" w:rsidRDefault="001823C1" w:rsidP="001823C1">
      <w:pPr>
        <w:numPr>
          <w:ilvl w:val="0"/>
          <w:numId w:val="65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методическими рекомендациями по реализации элективных курсов (письмо Департамента государственной политики в образовании </w:t>
      </w:r>
      <w:proofErr w:type="spellStart"/>
      <w:r w:rsidRPr="001823C1">
        <w:rPr>
          <w:rFonts w:ascii="Times New Roman" w:eastAsia="Times New Roman" w:hAnsi="Times New Roman" w:cs="Times New Roman"/>
          <w:sz w:val="24"/>
          <w:szCs w:val="28"/>
          <w:lang w:eastAsia="zh-CN"/>
        </w:rPr>
        <w:t>Минобрнауки</w:t>
      </w:r>
      <w:proofErr w:type="spellEnd"/>
      <w:r w:rsidRPr="001823C1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от 4 марта 2010 года № 03-413).</w:t>
      </w:r>
    </w:p>
    <w:p w:rsidR="001823C1" w:rsidRPr="001823C1" w:rsidRDefault="001823C1" w:rsidP="001823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proofErr w:type="gramStart"/>
      <w:r w:rsidRPr="001823C1">
        <w:rPr>
          <w:rFonts w:ascii="Times New Roman" w:eastAsia="Times New Roman" w:hAnsi="Times New Roman" w:cs="Times New Roman"/>
          <w:sz w:val="24"/>
          <w:szCs w:val="28"/>
          <w:lang w:eastAsia="zh-CN"/>
        </w:rPr>
        <w:t>Учебный план составлен с учетом санитарно-эпидемиологических правил и нормативов 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 декабря 2010 года № 189 (в редакции Изменений № 1, утвержденных Постановлением Главного государственного санитарного врача Российской Федерации от 29 июня 2011 года № 85, Изменений № 2, утвержденных Постановлением Главного государственного</w:t>
      </w:r>
      <w:proofErr w:type="gramEnd"/>
      <w:r w:rsidRPr="001823C1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санитарного врача Российской Федерации от 25 декабря 2013 года № 72). </w:t>
      </w:r>
    </w:p>
    <w:p w:rsidR="001823C1" w:rsidRPr="001823C1" w:rsidRDefault="001823C1" w:rsidP="001823C1">
      <w:pPr>
        <w:suppressAutoHyphens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  Учебная неделя в соответствии с  Уставом  для учащихся 5-9 классов продолжается 6 дней. Недельная нагрузка учащихся не превышает предельно допустимой, определенной нормами СанПиНа.</w:t>
      </w:r>
    </w:p>
    <w:p w:rsidR="001823C1" w:rsidRPr="001823C1" w:rsidRDefault="001823C1" w:rsidP="001823C1">
      <w:pPr>
        <w:suppressAutoHyphens/>
        <w:spacing w:after="0" w:line="240" w:lineRule="auto"/>
        <w:ind w:left="720" w:right="72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1823C1" w:rsidRPr="001823C1" w:rsidRDefault="001823C1" w:rsidP="001823C1">
      <w:pPr>
        <w:suppressAutoHyphens/>
        <w:spacing w:after="120" w:line="240" w:lineRule="auto"/>
        <w:ind w:left="283" w:firstLine="397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1823C1">
        <w:rPr>
          <w:rFonts w:ascii="Times New Roman" w:eastAsia="Times New Roman" w:hAnsi="Times New Roman" w:cs="Times New Roman"/>
          <w:sz w:val="24"/>
          <w:szCs w:val="28"/>
          <w:lang w:eastAsia="zh-CN"/>
        </w:rPr>
        <w:t>Учебный план для 5-7 классов сформирован в соответствии с ФГОС ООО.</w:t>
      </w:r>
    </w:p>
    <w:p w:rsidR="001823C1" w:rsidRPr="001823C1" w:rsidRDefault="001823C1" w:rsidP="001823C1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1823C1" w:rsidRPr="001823C1" w:rsidRDefault="001823C1" w:rsidP="001823C1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1823C1" w:rsidRPr="001823C1" w:rsidRDefault="001823C1" w:rsidP="001823C1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1823C1" w:rsidRPr="001823C1" w:rsidRDefault="001823C1" w:rsidP="001823C1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1823C1" w:rsidRPr="001823C1" w:rsidRDefault="001823C1" w:rsidP="001823C1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1823C1" w:rsidRPr="001823C1" w:rsidRDefault="001823C1" w:rsidP="001823C1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1823C1" w:rsidRPr="001823C1" w:rsidRDefault="001823C1" w:rsidP="001823C1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1823C1" w:rsidRPr="001823C1" w:rsidRDefault="001823C1" w:rsidP="001823C1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1823C1" w:rsidRPr="001823C1" w:rsidRDefault="001823C1" w:rsidP="001823C1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1823C1" w:rsidRPr="001823C1" w:rsidRDefault="001823C1" w:rsidP="001823C1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1823C1" w:rsidRPr="001823C1" w:rsidRDefault="001823C1" w:rsidP="001823C1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1823C1" w:rsidRPr="001823C1" w:rsidRDefault="001823C1" w:rsidP="001823C1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1823C1" w:rsidRPr="001823C1" w:rsidRDefault="001823C1" w:rsidP="001823C1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highlight w:val="yellow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1823C1">
        <w:rPr>
          <w:rFonts w:ascii="Times New Roman" w:eastAsia="Times New Roman" w:hAnsi="Times New Roman" w:cs="Times New Roman"/>
          <w:b/>
          <w:lang w:eastAsia="zh-CN"/>
        </w:rPr>
        <w:t>Учебный план МКОУ «</w:t>
      </w:r>
      <w:proofErr w:type="spellStart"/>
      <w:r w:rsidRPr="001823C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Червленно-бурунская</w:t>
      </w:r>
      <w:proofErr w:type="spellEnd"/>
      <w:r w:rsidRPr="0018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 w:rsidRPr="001823C1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им.З.М.Акмурзаева</w:t>
      </w:r>
      <w:proofErr w:type="spellEnd"/>
      <w:r w:rsidR="00405788">
        <w:rPr>
          <w:rFonts w:ascii="Times New Roman" w:eastAsia="Times New Roman" w:hAnsi="Times New Roman" w:cs="Times New Roman"/>
          <w:b/>
          <w:lang w:eastAsia="zh-CN"/>
        </w:rPr>
        <w:t xml:space="preserve">.»  на 2017– 2018 </w:t>
      </w:r>
      <w:proofErr w:type="spellStart"/>
      <w:r w:rsidR="00405788">
        <w:rPr>
          <w:rFonts w:ascii="Times New Roman" w:eastAsia="Times New Roman" w:hAnsi="Times New Roman" w:cs="Times New Roman"/>
          <w:b/>
          <w:lang w:eastAsia="zh-CN"/>
        </w:rPr>
        <w:t>уч</w:t>
      </w:r>
      <w:proofErr w:type="spellEnd"/>
      <w:r w:rsidR="00405788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1823C1">
        <w:rPr>
          <w:rFonts w:ascii="Times New Roman" w:eastAsia="Times New Roman" w:hAnsi="Times New Roman" w:cs="Times New Roman"/>
          <w:b/>
          <w:lang w:eastAsia="zh-CN"/>
        </w:rPr>
        <w:t>год</w:t>
      </w:r>
    </w:p>
    <w:p w:rsidR="001823C1" w:rsidRPr="001823C1" w:rsidRDefault="001823C1" w:rsidP="001823C1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1823C1">
        <w:rPr>
          <w:rFonts w:ascii="Times New Roman" w:eastAsia="Times New Roman" w:hAnsi="Times New Roman" w:cs="Times New Roman"/>
          <w:b/>
          <w:lang w:eastAsia="zh-CN"/>
        </w:rPr>
        <w:t>Основного общего образования</w:t>
      </w:r>
    </w:p>
    <w:tbl>
      <w:tblPr>
        <w:tblW w:w="58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567"/>
        <w:gridCol w:w="20"/>
        <w:gridCol w:w="547"/>
        <w:gridCol w:w="567"/>
        <w:gridCol w:w="567"/>
        <w:gridCol w:w="567"/>
        <w:gridCol w:w="587"/>
      </w:tblGrid>
      <w:tr w:rsidR="001823C1" w:rsidRPr="001823C1" w:rsidTr="001970DD">
        <w:trPr>
          <w:gridAfter w:val="5"/>
          <w:wAfter w:w="2835" w:type="dxa"/>
          <w:trHeight w:val="270"/>
        </w:trPr>
        <w:tc>
          <w:tcPr>
            <w:tcW w:w="2411" w:type="dxa"/>
            <w:vMerge w:val="restart"/>
            <w:tcBorders>
              <w:top w:val="single" w:sz="4" w:space="0" w:color="auto"/>
              <w:tr2bl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Предметы </w:t>
            </w:r>
          </w:p>
          <w:p w:rsidR="001823C1" w:rsidRPr="001823C1" w:rsidRDefault="001823C1" w:rsidP="001823C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классы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tr2bl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1823C1" w:rsidRPr="001823C1" w:rsidTr="001970DD">
        <w:trPr>
          <w:trHeight w:val="225"/>
        </w:trPr>
        <w:tc>
          <w:tcPr>
            <w:tcW w:w="2411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 а</w:t>
            </w:r>
          </w:p>
        </w:tc>
        <w:tc>
          <w:tcPr>
            <w:tcW w:w="587" w:type="dxa"/>
            <w:tcBorders>
              <w:top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9б</w:t>
            </w:r>
          </w:p>
        </w:tc>
      </w:tr>
      <w:tr w:rsidR="001823C1" w:rsidRPr="001823C1" w:rsidTr="001970DD">
        <w:trPr>
          <w:trHeight w:val="270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Русский язык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</w:tr>
      <w:tr w:rsidR="001823C1" w:rsidRPr="001823C1" w:rsidTr="001970DD">
        <w:trPr>
          <w:trHeight w:val="228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Литература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</w:tr>
      <w:tr w:rsidR="001823C1" w:rsidRPr="001823C1" w:rsidTr="001970DD">
        <w:trPr>
          <w:trHeight w:val="28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Род</w:t>
            </w:r>
            <w:proofErr w:type="gramStart"/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proofErr w:type="gramEnd"/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я</w:t>
            </w:r>
            <w:proofErr w:type="gramEnd"/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зык, лит.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</w:tr>
      <w:tr w:rsidR="001823C1" w:rsidRPr="001823C1" w:rsidTr="001970DD">
        <w:trPr>
          <w:trHeight w:val="270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Даг</w:t>
            </w:r>
            <w:proofErr w:type="spellEnd"/>
            <w:proofErr w:type="gramStart"/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proofErr w:type="gramEnd"/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</w:t>
            </w:r>
            <w:proofErr w:type="gramEnd"/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итература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823C1" w:rsidRPr="001823C1" w:rsidTr="001970DD">
        <w:trPr>
          <w:trHeight w:val="240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Иностр.яз</w:t>
            </w:r>
            <w:proofErr w:type="spellEnd"/>
            <w:proofErr w:type="gramStart"/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proofErr w:type="gramEnd"/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</w:t>
            </w:r>
            <w:proofErr w:type="gramStart"/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proofErr w:type="gramEnd"/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нгл./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</w:tr>
      <w:tr w:rsidR="001823C1" w:rsidRPr="001823C1" w:rsidTr="001970DD">
        <w:trPr>
          <w:trHeight w:val="270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</w:tr>
      <w:tr w:rsidR="001823C1" w:rsidRPr="001823C1" w:rsidTr="001970DD">
        <w:trPr>
          <w:trHeight w:val="267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Информатика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</w:tr>
      <w:tr w:rsidR="001823C1" w:rsidRPr="001823C1" w:rsidTr="001970DD">
        <w:trPr>
          <w:trHeight w:val="25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</w:tr>
      <w:tr w:rsidR="001823C1" w:rsidRPr="001823C1" w:rsidTr="001970DD">
        <w:trPr>
          <w:trHeight w:val="300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История Д.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  <w:tr w:rsidR="001823C1" w:rsidRPr="001823C1" w:rsidTr="001970DD">
        <w:trPr>
          <w:trHeight w:val="270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Обществознание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  <w:tr w:rsidR="001823C1" w:rsidRPr="001823C1" w:rsidTr="001970DD">
        <w:trPr>
          <w:trHeight w:val="25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КТНД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  <w:tr w:rsidR="001823C1" w:rsidRPr="001823C1" w:rsidTr="001970DD">
        <w:trPr>
          <w:trHeight w:val="240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ОРКСЭ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823C1" w:rsidRPr="001823C1" w:rsidTr="001970DD">
        <w:trPr>
          <w:trHeight w:val="22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2/1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2/1</w:t>
            </w:r>
          </w:p>
        </w:tc>
      </w:tr>
      <w:tr w:rsidR="001823C1" w:rsidRPr="001823C1" w:rsidTr="001970DD">
        <w:trPr>
          <w:trHeight w:val="25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География Д.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0/1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0/1</w:t>
            </w:r>
          </w:p>
        </w:tc>
      </w:tr>
      <w:tr w:rsidR="001823C1" w:rsidRPr="001823C1" w:rsidTr="001970DD">
        <w:trPr>
          <w:trHeight w:val="270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823C1" w:rsidRPr="001823C1" w:rsidTr="001970DD">
        <w:trPr>
          <w:trHeight w:val="240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</w:tr>
      <w:tr w:rsidR="001823C1" w:rsidRPr="001823C1" w:rsidTr="001970DD">
        <w:trPr>
          <w:trHeight w:val="270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</w:tr>
      <w:tr w:rsidR="001823C1" w:rsidRPr="001823C1" w:rsidTr="001970DD">
        <w:trPr>
          <w:trHeight w:val="28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</w:tr>
      <w:tr w:rsidR="001823C1" w:rsidRPr="001823C1" w:rsidTr="001970DD">
        <w:trPr>
          <w:trHeight w:val="291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Музыка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823C1" w:rsidRPr="001823C1" w:rsidTr="001970DD">
        <w:trPr>
          <w:trHeight w:val="294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ИЗО</w:t>
            </w:r>
            <w:proofErr w:type="gramEnd"/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+труд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823C1" w:rsidRPr="001823C1" w:rsidTr="001970DD">
        <w:trPr>
          <w:trHeight w:val="348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</w:tr>
      <w:tr w:rsidR="001823C1" w:rsidRPr="001823C1" w:rsidTr="001970DD">
        <w:trPr>
          <w:trHeight w:val="342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  <w:tr w:rsidR="001823C1" w:rsidRPr="001823C1" w:rsidTr="001970DD">
        <w:trPr>
          <w:trHeight w:val="261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НВП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823C1" w:rsidRPr="001823C1" w:rsidTr="001970DD">
        <w:trPr>
          <w:trHeight w:val="270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Технология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823C1" w:rsidRPr="001823C1" w:rsidTr="001970DD">
        <w:trPr>
          <w:trHeight w:val="324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34</w:t>
            </w:r>
          </w:p>
        </w:tc>
      </w:tr>
      <w:tr w:rsidR="001823C1" w:rsidRPr="001823C1" w:rsidTr="001970DD">
        <w:trPr>
          <w:trHeight w:val="348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Компонент ОУ/ фак.,</w:t>
            </w:r>
          </w:p>
          <w:p w:rsidR="001823C1" w:rsidRPr="001823C1" w:rsidRDefault="001823C1" w:rsidP="001823C1">
            <w:pPr>
              <w:tabs>
                <w:tab w:val="left" w:pos="1074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1823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внеур</w:t>
            </w:r>
            <w:proofErr w:type="spellEnd"/>
            <w:r w:rsidRPr="001823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1823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деят</w:t>
            </w:r>
            <w:proofErr w:type="spellEnd"/>
            <w:r w:rsidRPr="001823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./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</w:tr>
      <w:tr w:rsidR="001823C1" w:rsidRPr="001823C1" w:rsidTr="001970DD">
        <w:trPr>
          <w:trHeight w:val="291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74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макс. </w:t>
            </w:r>
            <w:proofErr w:type="spellStart"/>
            <w:r w:rsidRPr="001823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нед</w:t>
            </w:r>
            <w:proofErr w:type="gramStart"/>
            <w:r w:rsidRPr="001823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.н</w:t>
            </w:r>
            <w:proofErr w:type="gramEnd"/>
            <w:r w:rsidRPr="001823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агрузка</w:t>
            </w:r>
            <w:proofErr w:type="spellEnd"/>
            <w:r w:rsidRPr="001823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405788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057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3C1" w:rsidRPr="00405788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057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405788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057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405788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057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405788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057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405788" w:rsidRDefault="001823C1" w:rsidP="0018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057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36</w:t>
            </w:r>
          </w:p>
        </w:tc>
      </w:tr>
      <w:tr w:rsidR="001823C1" w:rsidRPr="001823C1" w:rsidTr="001970DD">
        <w:trPr>
          <w:trHeight w:val="300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  <w:tr w:rsidR="001823C1" w:rsidRPr="001823C1" w:rsidTr="001970DD">
        <w:trPr>
          <w:trHeight w:val="294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322"/>
                <w:tab w:val="center" w:pos="112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  <w:tr w:rsidR="001823C1" w:rsidRPr="001823C1" w:rsidTr="001970DD">
        <w:trPr>
          <w:trHeight w:val="258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823C1" w:rsidRPr="001823C1" w:rsidTr="001970DD">
        <w:trPr>
          <w:trHeight w:val="210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823C1" w:rsidRPr="001823C1" w:rsidTr="001970DD">
        <w:trPr>
          <w:trHeight w:val="246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823C1" w:rsidRPr="001823C1" w:rsidTr="001970DD">
        <w:trPr>
          <w:trHeight w:val="240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Родной язык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823C1" w:rsidRPr="001823C1" w:rsidTr="001970DD">
        <w:trPr>
          <w:trHeight w:val="270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823C1" w:rsidRPr="001823C1" w:rsidTr="001970DD">
        <w:trPr>
          <w:trHeight w:val="25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23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1823C1" w:rsidRPr="001823C1" w:rsidRDefault="001823C1" w:rsidP="001823C1">
            <w:pPr>
              <w:tabs>
                <w:tab w:val="left" w:pos="10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1823C1" w:rsidRPr="001823C1" w:rsidRDefault="001823C1" w:rsidP="001823C1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1823C1" w:rsidP="001823C1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05788" w:rsidRDefault="00405788" w:rsidP="001823C1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23C1" w:rsidRPr="001823C1" w:rsidRDefault="00405788" w:rsidP="001823C1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4</w:t>
      </w:r>
      <w:r w:rsidR="001823C1" w:rsidRPr="001823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Прогнозируемая модель выпускника уровня основного общего образования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 xml:space="preserve">Обучение. </w:t>
      </w:r>
    </w:p>
    <w:p w:rsidR="001823C1" w:rsidRPr="001823C1" w:rsidRDefault="001823C1" w:rsidP="001823C1">
      <w:pPr>
        <w:numPr>
          <w:ilvl w:val="0"/>
          <w:numId w:val="9"/>
        </w:num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Владеть формами работы с различными видами информативных источников (книги, журналы, словари-энциклопедии, информационн</w:t>
      </w:r>
      <w:proofErr w:type="gramStart"/>
      <w:r w:rsidRPr="001823C1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о-</w:t>
      </w:r>
      <w:proofErr w:type="gramEnd"/>
      <w:r w:rsidRPr="001823C1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коммуникативные источники) под руководством педагога-наставника и самостоятельно;</w:t>
      </w:r>
    </w:p>
    <w:p w:rsidR="001823C1" w:rsidRPr="001823C1" w:rsidRDefault="001823C1" w:rsidP="001823C1">
      <w:pPr>
        <w:numPr>
          <w:ilvl w:val="0"/>
          <w:numId w:val="9"/>
        </w:num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Развивать способности к творческому осмыслению приобретенной информации, уметь систематизировать, классифицировать, конспектировать, составлять тезисные и развернутые планы относительно полученной информации;</w:t>
      </w:r>
    </w:p>
    <w:p w:rsidR="001823C1" w:rsidRPr="001823C1" w:rsidRDefault="001823C1" w:rsidP="001823C1">
      <w:pPr>
        <w:numPr>
          <w:ilvl w:val="0"/>
          <w:numId w:val="9"/>
        </w:num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Владеть творческими формами осмысления информации: навыками исследования, создание реферативно-аналитического материала;</w:t>
      </w:r>
    </w:p>
    <w:p w:rsidR="001823C1" w:rsidRPr="001823C1" w:rsidRDefault="001823C1" w:rsidP="001823C1">
      <w:pPr>
        <w:numPr>
          <w:ilvl w:val="0"/>
          <w:numId w:val="9"/>
        </w:num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Владеть основами риторики как вида коммуникативного искусства, уметь выстраивать устную речь, оформленную логически и лингвистически оправданную;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 xml:space="preserve">Развитие. </w:t>
      </w:r>
    </w:p>
    <w:p w:rsidR="001823C1" w:rsidRPr="001823C1" w:rsidRDefault="001823C1" w:rsidP="001823C1">
      <w:pPr>
        <w:numPr>
          <w:ilvl w:val="0"/>
          <w:numId w:val="40"/>
        </w:num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Участвовать в различных видах интеллектуальн</w:t>
      </w:r>
      <w:proofErr w:type="gramStart"/>
      <w:r w:rsidRPr="001823C1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о-</w:t>
      </w:r>
      <w:proofErr w:type="gramEnd"/>
      <w:r w:rsidRPr="001823C1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творческой деятельности (олимпиады, конференции, конкурсы);</w:t>
      </w:r>
    </w:p>
    <w:p w:rsidR="001823C1" w:rsidRPr="001823C1" w:rsidRDefault="001823C1" w:rsidP="001823C1">
      <w:pPr>
        <w:numPr>
          <w:ilvl w:val="0"/>
          <w:numId w:val="40"/>
        </w:num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Осмысленно изучать историю культуры Родины и основы МХК;</w:t>
      </w:r>
    </w:p>
    <w:p w:rsidR="001823C1" w:rsidRPr="001823C1" w:rsidRDefault="001823C1" w:rsidP="001823C1">
      <w:pPr>
        <w:numPr>
          <w:ilvl w:val="0"/>
          <w:numId w:val="40"/>
        </w:num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Культивировать поведенческие навыки.</w:t>
      </w:r>
    </w:p>
    <w:p w:rsidR="001823C1" w:rsidRPr="001823C1" w:rsidRDefault="001823C1" w:rsidP="001823C1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Воспитание.</w:t>
      </w:r>
    </w:p>
    <w:p w:rsidR="001823C1" w:rsidRPr="001823C1" w:rsidRDefault="001823C1" w:rsidP="001823C1">
      <w:pPr>
        <w:numPr>
          <w:ilvl w:val="0"/>
          <w:numId w:val="63"/>
        </w:num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Участие в общественно-значимых проектах нравственно-патриотической направленности;</w:t>
      </w:r>
    </w:p>
    <w:p w:rsidR="001823C1" w:rsidRPr="001823C1" w:rsidRDefault="001823C1" w:rsidP="001823C1">
      <w:pPr>
        <w:numPr>
          <w:ilvl w:val="0"/>
          <w:numId w:val="63"/>
        </w:num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1823C1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Бережное отношение к культуре физического развития.</w:t>
      </w:r>
    </w:p>
    <w:p w:rsidR="009A0E6A" w:rsidRDefault="001823C1">
      <w:r>
        <w:t xml:space="preserve"> </w:t>
      </w:r>
    </w:p>
    <w:sectPr w:rsidR="009A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0E"/>
    <w:multiLevelType w:val="singleLevel"/>
    <w:tmpl w:val="0000000E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0F"/>
    <w:multiLevelType w:val="singleLevel"/>
    <w:tmpl w:val="0000000F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>
    <w:nsid w:val="00000010"/>
    <w:multiLevelType w:val="singleLevel"/>
    <w:tmpl w:val="00000010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>
    <w:nsid w:val="00000011"/>
    <w:multiLevelType w:val="singleLevel"/>
    <w:tmpl w:val="00000011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12"/>
    <w:multiLevelType w:val="singleLevel"/>
    <w:tmpl w:val="00000012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>
    <w:nsid w:val="00000013"/>
    <w:multiLevelType w:val="singleLevel"/>
    <w:tmpl w:val="00000013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4"/>
    <w:multiLevelType w:val="singleLevel"/>
    <w:tmpl w:val="00000014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>
    <w:nsid w:val="00000015"/>
    <w:multiLevelType w:val="singleLevel"/>
    <w:tmpl w:val="00000015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">
    <w:nsid w:val="00000016"/>
    <w:multiLevelType w:val="singleLevel"/>
    <w:tmpl w:val="00000016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18"/>
    <w:multiLevelType w:val="singleLevel"/>
    <w:tmpl w:val="00000018"/>
    <w:name w:val="WW8Num4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2">
    <w:nsid w:val="0000001A"/>
    <w:multiLevelType w:val="singleLevel"/>
    <w:tmpl w:val="0000001A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1B"/>
    <w:multiLevelType w:val="singleLevel"/>
    <w:tmpl w:val="0000001B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>
    <w:nsid w:val="0000001C"/>
    <w:multiLevelType w:val="singleLevel"/>
    <w:tmpl w:val="0000001C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5">
    <w:nsid w:val="0000001D"/>
    <w:multiLevelType w:val="singleLevel"/>
    <w:tmpl w:val="0000001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>
    <w:nsid w:val="0000001E"/>
    <w:multiLevelType w:val="singleLevel"/>
    <w:tmpl w:val="0000001E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7">
    <w:nsid w:val="0000001F"/>
    <w:multiLevelType w:val="singleLevel"/>
    <w:tmpl w:val="0000001F"/>
    <w:name w:val="WW8Num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8">
    <w:nsid w:val="00000020"/>
    <w:multiLevelType w:val="singleLevel"/>
    <w:tmpl w:val="00000020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9">
    <w:nsid w:val="00000021"/>
    <w:multiLevelType w:val="singleLevel"/>
    <w:tmpl w:val="00000021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0">
    <w:nsid w:val="00000022"/>
    <w:multiLevelType w:val="singleLevel"/>
    <w:tmpl w:val="00000022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>
    <w:nsid w:val="00000024"/>
    <w:multiLevelType w:val="singleLevel"/>
    <w:tmpl w:val="00000024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2">
    <w:nsid w:val="00000025"/>
    <w:multiLevelType w:val="singleLevel"/>
    <w:tmpl w:val="00000025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3">
    <w:nsid w:val="00000026"/>
    <w:multiLevelType w:val="singleLevel"/>
    <w:tmpl w:val="00000026"/>
    <w:name w:val="WW8Num6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4">
    <w:nsid w:val="00000027"/>
    <w:multiLevelType w:val="singleLevel"/>
    <w:tmpl w:val="00000027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5">
    <w:nsid w:val="00000028"/>
    <w:multiLevelType w:val="singleLevel"/>
    <w:tmpl w:val="00000028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6">
    <w:nsid w:val="00000029"/>
    <w:multiLevelType w:val="singleLevel"/>
    <w:tmpl w:val="00000029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7">
    <w:nsid w:val="0000002A"/>
    <w:multiLevelType w:val="singleLevel"/>
    <w:tmpl w:val="0000002A"/>
    <w:name w:val="WW8Num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8">
    <w:nsid w:val="0000002B"/>
    <w:multiLevelType w:val="singleLevel"/>
    <w:tmpl w:val="0000002B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9">
    <w:nsid w:val="0000002D"/>
    <w:multiLevelType w:val="singleLevel"/>
    <w:tmpl w:val="0000002D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0">
    <w:nsid w:val="0000002E"/>
    <w:multiLevelType w:val="singleLevel"/>
    <w:tmpl w:val="0000002E"/>
    <w:name w:val="WW8Num7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1">
    <w:nsid w:val="0000002F"/>
    <w:multiLevelType w:val="singleLevel"/>
    <w:tmpl w:val="0000002F"/>
    <w:name w:val="WW8Num7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2">
    <w:nsid w:val="00000030"/>
    <w:multiLevelType w:val="singleLevel"/>
    <w:tmpl w:val="00000030"/>
    <w:name w:val="WW8Num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3">
    <w:nsid w:val="00000031"/>
    <w:multiLevelType w:val="singleLevel"/>
    <w:tmpl w:val="00000031"/>
    <w:name w:val="WW8Num7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4">
    <w:nsid w:val="00000033"/>
    <w:multiLevelType w:val="singleLevel"/>
    <w:tmpl w:val="00000033"/>
    <w:name w:val="WW8Num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5">
    <w:nsid w:val="00000034"/>
    <w:multiLevelType w:val="singleLevel"/>
    <w:tmpl w:val="00000034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6">
    <w:nsid w:val="00000035"/>
    <w:multiLevelType w:val="singleLevel"/>
    <w:tmpl w:val="00000035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7">
    <w:nsid w:val="00000036"/>
    <w:multiLevelType w:val="singleLevel"/>
    <w:tmpl w:val="00000036"/>
    <w:name w:val="WW8Num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8">
    <w:nsid w:val="00000037"/>
    <w:multiLevelType w:val="singleLevel"/>
    <w:tmpl w:val="00000037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9">
    <w:nsid w:val="00000038"/>
    <w:multiLevelType w:val="singleLevel"/>
    <w:tmpl w:val="00000038"/>
    <w:name w:val="WW8Num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0">
    <w:nsid w:val="00000039"/>
    <w:multiLevelType w:val="singleLevel"/>
    <w:tmpl w:val="00000039"/>
    <w:name w:val="WW8Num8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1">
    <w:nsid w:val="0000003A"/>
    <w:multiLevelType w:val="singleLevel"/>
    <w:tmpl w:val="0000003A"/>
    <w:name w:val="WW8Num9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2">
    <w:nsid w:val="0000003B"/>
    <w:multiLevelType w:val="singleLevel"/>
    <w:tmpl w:val="0000003B"/>
    <w:name w:val="WW8Num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3">
    <w:nsid w:val="0000003C"/>
    <w:multiLevelType w:val="singleLevel"/>
    <w:tmpl w:val="0000003C"/>
    <w:name w:val="WW8Num9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4">
    <w:nsid w:val="0000003D"/>
    <w:multiLevelType w:val="singleLevel"/>
    <w:tmpl w:val="0000003D"/>
    <w:name w:val="WW8Num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5">
    <w:nsid w:val="0000003E"/>
    <w:multiLevelType w:val="singleLevel"/>
    <w:tmpl w:val="0000003E"/>
    <w:name w:val="WW8Num1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6">
    <w:nsid w:val="0000003F"/>
    <w:multiLevelType w:val="singleLevel"/>
    <w:tmpl w:val="0000003F"/>
    <w:name w:val="WW8Num1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7">
    <w:nsid w:val="00000040"/>
    <w:multiLevelType w:val="singleLevel"/>
    <w:tmpl w:val="00000040"/>
    <w:name w:val="WW8Num1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8">
    <w:nsid w:val="00000041"/>
    <w:multiLevelType w:val="singleLevel"/>
    <w:tmpl w:val="00000041"/>
    <w:name w:val="WW8Num10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9">
    <w:nsid w:val="00000042"/>
    <w:multiLevelType w:val="singleLevel"/>
    <w:tmpl w:val="00000042"/>
    <w:name w:val="WW8Num11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60">
    <w:nsid w:val="00000043"/>
    <w:multiLevelType w:val="singleLevel"/>
    <w:tmpl w:val="00000043"/>
    <w:name w:val="WW8Num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1">
    <w:nsid w:val="00000044"/>
    <w:multiLevelType w:val="singleLevel"/>
    <w:tmpl w:val="00000044"/>
    <w:name w:val="WW8Num1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2">
    <w:nsid w:val="00000046"/>
    <w:multiLevelType w:val="singleLevel"/>
    <w:tmpl w:val="00000046"/>
    <w:name w:val="WW8Num1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3">
    <w:nsid w:val="00000047"/>
    <w:multiLevelType w:val="singleLevel"/>
    <w:tmpl w:val="00000047"/>
    <w:name w:val="WW8Num11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64">
    <w:nsid w:val="00000048"/>
    <w:multiLevelType w:val="singleLevel"/>
    <w:tmpl w:val="00000048"/>
    <w:name w:val="WW8Num1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5">
    <w:nsid w:val="00000049"/>
    <w:multiLevelType w:val="singleLevel"/>
    <w:tmpl w:val="00000049"/>
    <w:name w:val="WW8Num1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6">
    <w:nsid w:val="0000004A"/>
    <w:multiLevelType w:val="singleLevel"/>
    <w:tmpl w:val="0000004A"/>
    <w:name w:val="WW8Num1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7">
    <w:nsid w:val="0000004B"/>
    <w:multiLevelType w:val="singleLevel"/>
    <w:tmpl w:val="0000004B"/>
    <w:name w:val="WW8Num1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8">
    <w:nsid w:val="0000004C"/>
    <w:multiLevelType w:val="multilevel"/>
    <w:tmpl w:val="86584F76"/>
    <w:name w:val="WW8Num1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0000004D"/>
    <w:multiLevelType w:val="singleLevel"/>
    <w:tmpl w:val="0000004D"/>
    <w:name w:val="WW8Num1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0">
    <w:nsid w:val="0000004E"/>
    <w:multiLevelType w:val="singleLevel"/>
    <w:tmpl w:val="0000004E"/>
    <w:name w:val="WW8Num1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1">
    <w:nsid w:val="0000004F"/>
    <w:multiLevelType w:val="singleLevel"/>
    <w:tmpl w:val="0000004F"/>
    <w:name w:val="WW8Num1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2">
    <w:nsid w:val="00000050"/>
    <w:multiLevelType w:val="singleLevel"/>
    <w:tmpl w:val="00000050"/>
    <w:name w:val="WW8Num1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3">
    <w:nsid w:val="00000051"/>
    <w:multiLevelType w:val="multilevel"/>
    <w:tmpl w:val="00000051"/>
    <w:name w:val="WW8Num136"/>
    <w:lvl w:ilvl="0">
      <w:start w:val="1"/>
      <w:numFmt w:val="bullet"/>
      <w:lvlText w:val=""/>
      <w:lvlJc w:val="left"/>
      <w:pPr>
        <w:tabs>
          <w:tab w:val="num" w:pos="587"/>
        </w:tabs>
        <w:ind w:firstLine="22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>
    <w:nsid w:val="00000052"/>
    <w:multiLevelType w:val="singleLevel"/>
    <w:tmpl w:val="00000052"/>
    <w:name w:val="WW8Num1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5">
    <w:nsid w:val="00000054"/>
    <w:multiLevelType w:val="singleLevel"/>
    <w:tmpl w:val="00000054"/>
    <w:name w:val="WW8Num1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6">
    <w:nsid w:val="00000055"/>
    <w:multiLevelType w:val="singleLevel"/>
    <w:tmpl w:val="00000055"/>
    <w:name w:val="WW8Num1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7">
    <w:nsid w:val="00000056"/>
    <w:multiLevelType w:val="singleLevel"/>
    <w:tmpl w:val="00000056"/>
    <w:name w:val="WW8Num1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8">
    <w:nsid w:val="00000057"/>
    <w:multiLevelType w:val="singleLevel"/>
    <w:tmpl w:val="00000057"/>
    <w:name w:val="WW8Num1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9">
    <w:nsid w:val="00000058"/>
    <w:multiLevelType w:val="singleLevel"/>
    <w:tmpl w:val="00000058"/>
    <w:name w:val="WW8Num14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0">
    <w:nsid w:val="00000059"/>
    <w:multiLevelType w:val="singleLevel"/>
    <w:tmpl w:val="00000059"/>
    <w:name w:val="WW8Num1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1">
    <w:nsid w:val="0000005A"/>
    <w:multiLevelType w:val="singleLevel"/>
    <w:tmpl w:val="0000005A"/>
    <w:name w:val="WW8Num1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2">
    <w:nsid w:val="0000005B"/>
    <w:multiLevelType w:val="singleLevel"/>
    <w:tmpl w:val="0000005B"/>
    <w:name w:val="WW8Num1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3">
    <w:nsid w:val="0000005C"/>
    <w:multiLevelType w:val="singleLevel"/>
    <w:tmpl w:val="0000005C"/>
    <w:name w:val="WW8Num1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4">
    <w:nsid w:val="0000005D"/>
    <w:multiLevelType w:val="singleLevel"/>
    <w:tmpl w:val="0000005D"/>
    <w:name w:val="WW8Num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5">
    <w:nsid w:val="0000005E"/>
    <w:multiLevelType w:val="singleLevel"/>
    <w:tmpl w:val="0000005E"/>
    <w:name w:val="WW8Num161"/>
    <w:lvl w:ilvl="0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/>
        <w:sz w:val="22"/>
      </w:rPr>
    </w:lvl>
  </w:abstractNum>
  <w:abstractNum w:abstractNumId="86">
    <w:nsid w:val="0000005F"/>
    <w:multiLevelType w:val="singleLevel"/>
    <w:tmpl w:val="0000005F"/>
    <w:name w:val="WW8Num1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7">
    <w:nsid w:val="00000060"/>
    <w:multiLevelType w:val="singleLevel"/>
    <w:tmpl w:val="00000060"/>
    <w:name w:val="WW8Num1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8">
    <w:nsid w:val="00000062"/>
    <w:multiLevelType w:val="singleLevel"/>
    <w:tmpl w:val="00000062"/>
    <w:name w:val="WW8Num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9">
    <w:nsid w:val="00000063"/>
    <w:multiLevelType w:val="singleLevel"/>
    <w:tmpl w:val="00000063"/>
    <w:name w:val="WW8Num1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0">
    <w:nsid w:val="00000064"/>
    <w:multiLevelType w:val="singleLevel"/>
    <w:tmpl w:val="00000064"/>
    <w:name w:val="WW8Num17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91">
    <w:nsid w:val="00000065"/>
    <w:multiLevelType w:val="singleLevel"/>
    <w:tmpl w:val="00000065"/>
    <w:name w:val="WW8Num1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2">
    <w:nsid w:val="00000066"/>
    <w:multiLevelType w:val="singleLevel"/>
    <w:tmpl w:val="00000066"/>
    <w:name w:val="WW8Num1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3">
    <w:nsid w:val="00000067"/>
    <w:multiLevelType w:val="singleLevel"/>
    <w:tmpl w:val="00000067"/>
    <w:name w:val="WW8Num18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4">
    <w:nsid w:val="00000068"/>
    <w:multiLevelType w:val="singleLevel"/>
    <w:tmpl w:val="00000068"/>
    <w:name w:val="WW8Num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5">
    <w:nsid w:val="0000006A"/>
    <w:multiLevelType w:val="singleLevel"/>
    <w:tmpl w:val="0000006A"/>
    <w:name w:val="WW8Num18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96">
    <w:nsid w:val="0000006B"/>
    <w:multiLevelType w:val="singleLevel"/>
    <w:tmpl w:val="0000006B"/>
    <w:name w:val="WW8Num1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7">
    <w:nsid w:val="0000006C"/>
    <w:multiLevelType w:val="singleLevel"/>
    <w:tmpl w:val="0000006C"/>
    <w:name w:val="WW8Num19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8">
    <w:nsid w:val="0000006D"/>
    <w:multiLevelType w:val="singleLevel"/>
    <w:tmpl w:val="0000006D"/>
    <w:name w:val="WW8Num1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9">
    <w:nsid w:val="0000006E"/>
    <w:multiLevelType w:val="singleLevel"/>
    <w:tmpl w:val="0000006E"/>
    <w:name w:val="WW8Num1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0">
    <w:nsid w:val="0000006F"/>
    <w:multiLevelType w:val="singleLevel"/>
    <w:tmpl w:val="0000006F"/>
    <w:name w:val="WW8Num2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1">
    <w:nsid w:val="00000071"/>
    <w:multiLevelType w:val="singleLevel"/>
    <w:tmpl w:val="00000071"/>
    <w:name w:val="WW8Num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2">
    <w:nsid w:val="00000072"/>
    <w:multiLevelType w:val="singleLevel"/>
    <w:tmpl w:val="00000072"/>
    <w:name w:val="WW8Num2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3">
    <w:nsid w:val="00000073"/>
    <w:multiLevelType w:val="singleLevel"/>
    <w:tmpl w:val="00000073"/>
    <w:name w:val="WW8Num2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4">
    <w:nsid w:val="00000074"/>
    <w:multiLevelType w:val="singleLevel"/>
    <w:tmpl w:val="00000074"/>
    <w:name w:val="WW8Num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5">
    <w:nsid w:val="00000075"/>
    <w:multiLevelType w:val="singleLevel"/>
    <w:tmpl w:val="00000075"/>
    <w:name w:val="WW8Num2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6">
    <w:nsid w:val="00000076"/>
    <w:multiLevelType w:val="singleLevel"/>
    <w:tmpl w:val="00000076"/>
    <w:name w:val="WW8Num2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7">
    <w:nsid w:val="00000077"/>
    <w:multiLevelType w:val="singleLevel"/>
    <w:tmpl w:val="0000007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8">
    <w:nsid w:val="00000078"/>
    <w:multiLevelType w:val="singleLevel"/>
    <w:tmpl w:val="00000078"/>
    <w:name w:val="WW8Num2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9">
    <w:nsid w:val="0000007C"/>
    <w:multiLevelType w:val="singleLevel"/>
    <w:tmpl w:val="0000007C"/>
    <w:name w:val="WW8Num2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0">
    <w:nsid w:val="0000007D"/>
    <w:multiLevelType w:val="singleLevel"/>
    <w:tmpl w:val="0000007D"/>
    <w:name w:val="WW8Num22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11">
    <w:nsid w:val="0000007E"/>
    <w:multiLevelType w:val="singleLevel"/>
    <w:tmpl w:val="0000007E"/>
    <w:name w:val="WW8Num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2">
    <w:nsid w:val="00000080"/>
    <w:multiLevelType w:val="singleLevel"/>
    <w:tmpl w:val="00000080"/>
    <w:name w:val="WW8Num2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3">
    <w:nsid w:val="00000081"/>
    <w:multiLevelType w:val="singleLevel"/>
    <w:tmpl w:val="00000081"/>
    <w:name w:val="WW8Num2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4">
    <w:nsid w:val="00000083"/>
    <w:multiLevelType w:val="singleLevel"/>
    <w:tmpl w:val="00000083"/>
    <w:name w:val="WW8Num23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15">
    <w:nsid w:val="00000085"/>
    <w:multiLevelType w:val="singleLevel"/>
    <w:tmpl w:val="00000085"/>
    <w:name w:val="WW8Num2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6">
    <w:nsid w:val="00000086"/>
    <w:multiLevelType w:val="singleLevel"/>
    <w:tmpl w:val="00000086"/>
    <w:name w:val="WW8Num2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7">
    <w:nsid w:val="00000087"/>
    <w:multiLevelType w:val="singleLevel"/>
    <w:tmpl w:val="00000087"/>
    <w:name w:val="WW8Num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8">
    <w:nsid w:val="00000088"/>
    <w:multiLevelType w:val="singleLevel"/>
    <w:tmpl w:val="00000088"/>
    <w:name w:val="WW8Num2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9">
    <w:nsid w:val="00000089"/>
    <w:multiLevelType w:val="singleLevel"/>
    <w:tmpl w:val="00000089"/>
    <w:name w:val="WW8Num2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0">
    <w:nsid w:val="0000008A"/>
    <w:multiLevelType w:val="singleLevel"/>
    <w:tmpl w:val="0000008A"/>
    <w:name w:val="WW8Num2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1">
    <w:nsid w:val="0000008B"/>
    <w:multiLevelType w:val="singleLevel"/>
    <w:tmpl w:val="0000008B"/>
    <w:name w:val="WW8Num2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22">
    <w:nsid w:val="0000008C"/>
    <w:multiLevelType w:val="singleLevel"/>
    <w:tmpl w:val="0000008C"/>
    <w:name w:val="WW8Num2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3">
    <w:nsid w:val="0000008D"/>
    <w:multiLevelType w:val="singleLevel"/>
    <w:tmpl w:val="0000008D"/>
    <w:name w:val="WW8Num2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4">
    <w:nsid w:val="0000008E"/>
    <w:multiLevelType w:val="singleLevel"/>
    <w:tmpl w:val="0000008E"/>
    <w:name w:val="WW8Num25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25">
    <w:nsid w:val="0000008F"/>
    <w:multiLevelType w:val="singleLevel"/>
    <w:tmpl w:val="0000008F"/>
    <w:name w:val="WW8Num25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6">
    <w:nsid w:val="00000090"/>
    <w:multiLevelType w:val="singleLevel"/>
    <w:tmpl w:val="00000090"/>
    <w:name w:val="WW8Num2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27">
    <w:nsid w:val="00000091"/>
    <w:multiLevelType w:val="singleLevel"/>
    <w:tmpl w:val="00000091"/>
    <w:name w:val="WW8Num25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28">
    <w:nsid w:val="00000092"/>
    <w:multiLevelType w:val="singleLevel"/>
    <w:tmpl w:val="00000092"/>
    <w:name w:val="WW8Num2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9">
    <w:nsid w:val="00000094"/>
    <w:multiLevelType w:val="singleLevel"/>
    <w:tmpl w:val="00000094"/>
    <w:name w:val="WW8Num2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0">
    <w:nsid w:val="00000095"/>
    <w:multiLevelType w:val="singleLevel"/>
    <w:tmpl w:val="00000095"/>
    <w:name w:val="WW8Num2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1">
    <w:nsid w:val="00000096"/>
    <w:multiLevelType w:val="singleLevel"/>
    <w:tmpl w:val="00000096"/>
    <w:name w:val="WW8Num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32">
    <w:nsid w:val="00000098"/>
    <w:multiLevelType w:val="singleLevel"/>
    <w:tmpl w:val="00000098"/>
    <w:name w:val="WW8Num26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33">
    <w:nsid w:val="00000099"/>
    <w:multiLevelType w:val="singleLevel"/>
    <w:tmpl w:val="00000099"/>
    <w:name w:val="WW8Num2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4">
    <w:nsid w:val="0000009A"/>
    <w:multiLevelType w:val="singleLevel"/>
    <w:tmpl w:val="0000009A"/>
    <w:name w:val="WW8Num2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5">
    <w:nsid w:val="0000009B"/>
    <w:multiLevelType w:val="singleLevel"/>
    <w:tmpl w:val="0000009B"/>
    <w:name w:val="WW8Num26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36">
    <w:nsid w:val="0000009C"/>
    <w:multiLevelType w:val="singleLevel"/>
    <w:tmpl w:val="0000009C"/>
    <w:name w:val="WW8Num26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7">
    <w:nsid w:val="0000009D"/>
    <w:multiLevelType w:val="singleLevel"/>
    <w:tmpl w:val="0000009D"/>
    <w:name w:val="WW8Num2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8">
    <w:nsid w:val="0000009E"/>
    <w:multiLevelType w:val="singleLevel"/>
    <w:tmpl w:val="0000009E"/>
    <w:name w:val="WW8Num2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9">
    <w:nsid w:val="0000009F"/>
    <w:multiLevelType w:val="singleLevel"/>
    <w:tmpl w:val="0000009F"/>
    <w:name w:val="WW8Num2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0">
    <w:nsid w:val="000000A0"/>
    <w:multiLevelType w:val="singleLevel"/>
    <w:tmpl w:val="000000A0"/>
    <w:name w:val="WW8Num2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1">
    <w:nsid w:val="000000A1"/>
    <w:multiLevelType w:val="singleLevel"/>
    <w:tmpl w:val="000000A1"/>
    <w:name w:val="WW8Num27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2">
    <w:nsid w:val="000000A2"/>
    <w:multiLevelType w:val="singleLevel"/>
    <w:tmpl w:val="000000A2"/>
    <w:name w:val="WW8Num2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3">
    <w:nsid w:val="000000A3"/>
    <w:multiLevelType w:val="singleLevel"/>
    <w:tmpl w:val="000000A3"/>
    <w:name w:val="WW8Num27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4">
    <w:nsid w:val="000000A4"/>
    <w:multiLevelType w:val="singleLevel"/>
    <w:tmpl w:val="000000A4"/>
    <w:name w:val="WW8Num2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5">
    <w:nsid w:val="000000A5"/>
    <w:multiLevelType w:val="singleLevel"/>
    <w:tmpl w:val="000000A5"/>
    <w:name w:val="WW8Num279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46">
    <w:nsid w:val="000000A6"/>
    <w:multiLevelType w:val="singleLevel"/>
    <w:tmpl w:val="000000A6"/>
    <w:name w:val="WW8Num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7">
    <w:nsid w:val="000000A7"/>
    <w:multiLevelType w:val="singleLevel"/>
    <w:tmpl w:val="000000A7"/>
    <w:name w:val="WW8Num28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8">
    <w:nsid w:val="000000A8"/>
    <w:multiLevelType w:val="singleLevel"/>
    <w:tmpl w:val="000000A8"/>
    <w:name w:val="WW8Num28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9">
    <w:nsid w:val="000000A9"/>
    <w:multiLevelType w:val="singleLevel"/>
    <w:tmpl w:val="000000A9"/>
    <w:name w:val="WW8Num2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0">
    <w:nsid w:val="000000AA"/>
    <w:multiLevelType w:val="singleLevel"/>
    <w:tmpl w:val="000000AA"/>
    <w:name w:val="WW8Num28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1">
    <w:nsid w:val="1E572DC7"/>
    <w:multiLevelType w:val="hybridMultilevel"/>
    <w:tmpl w:val="F88E06BE"/>
    <w:lvl w:ilvl="0" w:tplc="1EB6B5E0">
      <w:start w:val="1"/>
      <w:numFmt w:val="bullet"/>
      <w:lvlText w:val=""/>
      <w:lvlJc w:val="left"/>
      <w:pPr>
        <w:tabs>
          <w:tab w:val="num" w:pos="709"/>
        </w:tabs>
        <w:ind w:left="936" w:hanging="22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9"/>
  </w:num>
  <w:num w:numId="6">
    <w:abstractNumId w:val="11"/>
  </w:num>
  <w:num w:numId="7">
    <w:abstractNumId w:val="12"/>
  </w:num>
  <w:num w:numId="8">
    <w:abstractNumId w:val="15"/>
  </w:num>
  <w:num w:numId="9">
    <w:abstractNumId w:val="17"/>
  </w:num>
  <w:num w:numId="10">
    <w:abstractNumId w:val="18"/>
  </w:num>
  <w:num w:numId="11">
    <w:abstractNumId w:val="22"/>
  </w:num>
  <w:num w:numId="12">
    <w:abstractNumId w:val="24"/>
  </w:num>
  <w:num w:numId="13">
    <w:abstractNumId w:val="25"/>
  </w:num>
  <w:num w:numId="14">
    <w:abstractNumId w:val="26"/>
  </w:num>
  <w:num w:numId="15">
    <w:abstractNumId w:val="30"/>
  </w:num>
  <w:num w:numId="16">
    <w:abstractNumId w:val="32"/>
  </w:num>
  <w:num w:numId="17">
    <w:abstractNumId w:val="34"/>
  </w:num>
  <w:num w:numId="18">
    <w:abstractNumId w:val="35"/>
  </w:num>
  <w:num w:numId="19">
    <w:abstractNumId w:val="37"/>
  </w:num>
  <w:num w:numId="20">
    <w:abstractNumId w:val="38"/>
  </w:num>
  <w:num w:numId="21">
    <w:abstractNumId w:val="40"/>
  </w:num>
  <w:num w:numId="22">
    <w:abstractNumId w:val="44"/>
  </w:num>
  <w:num w:numId="23">
    <w:abstractNumId w:val="45"/>
  </w:num>
  <w:num w:numId="24">
    <w:abstractNumId w:val="46"/>
  </w:num>
  <w:num w:numId="25">
    <w:abstractNumId w:val="47"/>
  </w:num>
  <w:num w:numId="26">
    <w:abstractNumId w:val="49"/>
  </w:num>
  <w:num w:numId="27">
    <w:abstractNumId w:val="50"/>
  </w:num>
  <w:num w:numId="28">
    <w:abstractNumId w:val="60"/>
  </w:num>
  <w:num w:numId="29">
    <w:abstractNumId w:val="64"/>
  </w:num>
  <w:num w:numId="30">
    <w:abstractNumId w:val="67"/>
  </w:num>
  <w:num w:numId="31">
    <w:abstractNumId w:val="69"/>
  </w:num>
  <w:num w:numId="32">
    <w:abstractNumId w:val="70"/>
  </w:num>
  <w:num w:numId="33">
    <w:abstractNumId w:val="71"/>
  </w:num>
  <w:num w:numId="34">
    <w:abstractNumId w:val="75"/>
  </w:num>
  <w:num w:numId="35">
    <w:abstractNumId w:val="76"/>
  </w:num>
  <w:num w:numId="36">
    <w:abstractNumId w:val="80"/>
  </w:num>
  <w:num w:numId="37">
    <w:abstractNumId w:val="87"/>
  </w:num>
  <w:num w:numId="38">
    <w:abstractNumId w:val="91"/>
  </w:num>
  <w:num w:numId="39">
    <w:abstractNumId w:val="92"/>
  </w:num>
  <w:num w:numId="40">
    <w:abstractNumId w:val="93"/>
  </w:num>
  <w:num w:numId="41">
    <w:abstractNumId w:val="96"/>
  </w:num>
  <w:num w:numId="42">
    <w:abstractNumId w:val="98"/>
  </w:num>
  <w:num w:numId="43">
    <w:abstractNumId w:val="100"/>
  </w:num>
  <w:num w:numId="44">
    <w:abstractNumId w:val="103"/>
  </w:num>
  <w:num w:numId="45">
    <w:abstractNumId w:val="107"/>
  </w:num>
  <w:num w:numId="46">
    <w:abstractNumId w:val="109"/>
  </w:num>
  <w:num w:numId="47">
    <w:abstractNumId w:val="112"/>
  </w:num>
  <w:num w:numId="48">
    <w:abstractNumId w:val="113"/>
  </w:num>
  <w:num w:numId="49">
    <w:abstractNumId w:val="117"/>
  </w:num>
  <w:num w:numId="50">
    <w:abstractNumId w:val="118"/>
  </w:num>
  <w:num w:numId="51">
    <w:abstractNumId w:val="120"/>
  </w:num>
  <w:num w:numId="52">
    <w:abstractNumId w:val="121"/>
  </w:num>
  <w:num w:numId="53">
    <w:abstractNumId w:val="122"/>
  </w:num>
  <w:num w:numId="54">
    <w:abstractNumId w:val="123"/>
  </w:num>
  <w:num w:numId="55">
    <w:abstractNumId w:val="125"/>
  </w:num>
  <w:num w:numId="56">
    <w:abstractNumId w:val="128"/>
  </w:num>
  <w:num w:numId="57">
    <w:abstractNumId w:val="133"/>
  </w:num>
  <w:num w:numId="58">
    <w:abstractNumId w:val="134"/>
  </w:num>
  <w:num w:numId="59">
    <w:abstractNumId w:val="138"/>
  </w:num>
  <w:num w:numId="60">
    <w:abstractNumId w:val="140"/>
  </w:num>
  <w:num w:numId="61">
    <w:abstractNumId w:val="141"/>
  </w:num>
  <w:num w:numId="62">
    <w:abstractNumId w:val="144"/>
  </w:num>
  <w:num w:numId="63">
    <w:abstractNumId w:val="146"/>
  </w:num>
  <w:num w:numId="64">
    <w:abstractNumId w:val="148"/>
  </w:num>
  <w:num w:numId="65">
    <w:abstractNumId w:val="15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C1"/>
    <w:rsid w:val="001823C1"/>
    <w:rsid w:val="001970DD"/>
    <w:rsid w:val="001D0BAE"/>
    <w:rsid w:val="00235DD8"/>
    <w:rsid w:val="00405788"/>
    <w:rsid w:val="0076087D"/>
    <w:rsid w:val="009A0E6A"/>
    <w:rsid w:val="009C2221"/>
    <w:rsid w:val="00E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23C1"/>
    <w:pPr>
      <w:keepNext/>
      <w:tabs>
        <w:tab w:val="num" w:pos="432"/>
      </w:tabs>
      <w:suppressAutoHyphens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1823C1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0"/>
    <w:link w:val="30"/>
    <w:qFormat/>
    <w:rsid w:val="001823C1"/>
    <w:pPr>
      <w:tabs>
        <w:tab w:val="num" w:pos="720"/>
      </w:tabs>
      <w:suppressAutoHyphens/>
      <w:spacing w:before="280" w:after="28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4">
    <w:name w:val="heading 4"/>
    <w:basedOn w:val="a"/>
    <w:next w:val="a"/>
    <w:link w:val="40"/>
    <w:qFormat/>
    <w:rsid w:val="001823C1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1823C1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823C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1823C1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1823C1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40">
    <w:name w:val="Заголовок 4 Знак"/>
    <w:basedOn w:val="a1"/>
    <w:link w:val="4"/>
    <w:rsid w:val="001823C1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1823C1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numbering" w:customStyle="1" w:styleId="11">
    <w:name w:val="Нет списка1"/>
    <w:next w:val="a3"/>
    <w:semiHidden/>
    <w:unhideWhenUsed/>
    <w:rsid w:val="001823C1"/>
  </w:style>
  <w:style w:type="character" w:customStyle="1" w:styleId="WW8Num2z0">
    <w:name w:val="WW8Num2z0"/>
    <w:rsid w:val="001823C1"/>
    <w:rPr>
      <w:rFonts w:ascii="Symbol" w:hAnsi="Symbol"/>
    </w:rPr>
  </w:style>
  <w:style w:type="character" w:customStyle="1" w:styleId="WW8Num3z0">
    <w:name w:val="WW8Num3z0"/>
    <w:rsid w:val="001823C1"/>
    <w:rPr>
      <w:rFonts w:ascii="Symbol" w:hAnsi="Symbol"/>
    </w:rPr>
  </w:style>
  <w:style w:type="character" w:customStyle="1" w:styleId="WW8Num3z1">
    <w:name w:val="WW8Num3z1"/>
    <w:rsid w:val="001823C1"/>
    <w:rPr>
      <w:rFonts w:ascii="Courier New" w:hAnsi="Courier New"/>
    </w:rPr>
  </w:style>
  <w:style w:type="character" w:customStyle="1" w:styleId="WW8Num3z2">
    <w:name w:val="WW8Num3z2"/>
    <w:rsid w:val="001823C1"/>
    <w:rPr>
      <w:rFonts w:ascii="Wingdings" w:hAnsi="Wingdings"/>
    </w:rPr>
  </w:style>
  <w:style w:type="character" w:customStyle="1" w:styleId="WW8Num4z0">
    <w:name w:val="WW8Num4z0"/>
    <w:rsid w:val="001823C1"/>
    <w:rPr>
      <w:rFonts w:ascii="Symbol" w:hAnsi="Symbol"/>
    </w:rPr>
  </w:style>
  <w:style w:type="character" w:customStyle="1" w:styleId="WW8Num4z1">
    <w:name w:val="WW8Num4z1"/>
    <w:rsid w:val="001823C1"/>
    <w:rPr>
      <w:rFonts w:ascii="Courier New" w:hAnsi="Courier New"/>
    </w:rPr>
  </w:style>
  <w:style w:type="character" w:customStyle="1" w:styleId="WW8Num4z2">
    <w:name w:val="WW8Num4z2"/>
    <w:rsid w:val="001823C1"/>
    <w:rPr>
      <w:rFonts w:ascii="Wingdings" w:hAnsi="Wingdings"/>
    </w:rPr>
  </w:style>
  <w:style w:type="character" w:customStyle="1" w:styleId="WW8Num5z0">
    <w:name w:val="WW8Num5z0"/>
    <w:rsid w:val="001823C1"/>
    <w:rPr>
      <w:rFonts w:ascii="Symbol" w:hAnsi="Symbol"/>
    </w:rPr>
  </w:style>
  <w:style w:type="character" w:customStyle="1" w:styleId="WW8Num5z1">
    <w:name w:val="WW8Num5z1"/>
    <w:rsid w:val="001823C1"/>
    <w:rPr>
      <w:rFonts w:ascii="Courier New" w:hAnsi="Courier New"/>
    </w:rPr>
  </w:style>
  <w:style w:type="character" w:customStyle="1" w:styleId="WW8Num5z2">
    <w:name w:val="WW8Num5z2"/>
    <w:rsid w:val="001823C1"/>
    <w:rPr>
      <w:rFonts w:ascii="Wingdings" w:hAnsi="Wingdings"/>
    </w:rPr>
  </w:style>
  <w:style w:type="character" w:customStyle="1" w:styleId="WW8Num6z0">
    <w:name w:val="WW8Num6z0"/>
    <w:rsid w:val="001823C1"/>
    <w:rPr>
      <w:rFonts w:ascii="Symbol" w:hAnsi="Symbol"/>
    </w:rPr>
  </w:style>
  <w:style w:type="character" w:customStyle="1" w:styleId="WW8Num6z1">
    <w:name w:val="WW8Num6z1"/>
    <w:rsid w:val="001823C1"/>
    <w:rPr>
      <w:rFonts w:ascii="Courier New" w:hAnsi="Courier New"/>
    </w:rPr>
  </w:style>
  <w:style w:type="character" w:customStyle="1" w:styleId="WW8Num6z2">
    <w:name w:val="WW8Num6z2"/>
    <w:rsid w:val="001823C1"/>
    <w:rPr>
      <w:rFonts w:ascii="Wingdings" w:hAnsi="Wingdings"/>
    </w:rPr>
  </w:style>
  <w:style w:type="character" w:customStyle="1" w:styleId="WW8Num7z0">
    <w:name w:val="WW8Num7z0"/>
    <w:rsid w:val="001823C1"/>
    <w:rPr>
      <w:rFonts w:ascii="Symbol" w:hAnsi="Symbol"/>
    </w:rPr>
  </w:style>
  <w:style w:type="character" w:customStyle="1" w:styleId="WW8Num7z1">
    <w:name w:val="WW8Num7z1"/>
    <w:rsid w:val="001823C1"/>
    <w:rPr>
      <w:rFonts w:ascii="Courier New" w:hAnsi="Courier New"/>
    </w:rPr>
  </w:style>
  <w:style w:type="character" w:customStyle="1" w:styleId="WW8Num7z2">
    <w:name w:val="WW8Num7z2"/>
    <w:rsid w:val="001823C1"/>
    <w:rPr>
      <w:rFonts w:ascii="Wingdings" w:hAnsi="Wingdings"/>
    </w:rPr>
  </w:style>
  <w:style w:type="character" w:customStyle="1" w:styleId="WW8Num8z0">
    <w:name w:val="WW8Num8z0"/>
    <w:rsid w:val="001823C1"/>
    <w:rPr>
      <w:rFonts w:ascii="Symbol" w:hAnsi="Symbol"/>
    </w:rPr>
  </w:style>
  <w:style w:type="character" w:customStyle="1" w:styleId="WW8Num8z1">
    <w:name w:val="WW8Num8z1"/>
    <w:rsid w:val="001823C1"/>
    <w:rPr>
      <w:rFonts w:ascii="Courier New" w:hAnsi="Courier New"/>
    </w:rPr>
  </w:style>
  <w:style w:type="character" w:customStyle="1" w:styleId="WW8Num8z2">
    <w:name w:val="WW8Num8z2"/>
    <w:rsid w:val="001823C1"/>
    <w:rPr>
      <w:rFonts w:ascii="Wingdings" w:hAnsi="Wingdings"/>
    </w:rPr>
  </w:style>
  <w:style w:type="character" w:customStyle="1" w:styleId="WW8Num9z0">
    <w:name w:val="WW8Num9z0"/>
    <w:rsid w:val="001823C1"/>
    <w:rPr>
      <w:rFonts w:ascii="Symbol" w:hAnsi="Symbol"/>
    </w:rPr>
  </w:style>
  <w:style w:type="character" w:customStyle="1" w:styleId="WW8Num9z1">
    <w:name w:val="WW8Num9z1"/>
    <w:rsid w:val="001823C1"/>
    <w:rPr>
      <w:rFonts w:ascii="Courier New" w:hAnsi="Courier New"/>
    </w:rPr>
  </w:style>
  <w:style w:type="character" w:customStyle="1" w:styleId="WW8Num9z2">
    <w:name w:val="WW8Num9z2"/>
    <w:rsid w:val="001823C1"/>
    <w:rPr>
      <w:rFonts w:ascii="Wingdings" w:hAnsi="Wingdings"/>
    </w:rPr>
  </w:style>
  <w:style w:type="character" w:customStyle="1" w:styleId="WW8Num10z0">
    <w:name w:val="WW8Num10z0"/>
    <w:rsid w:val="001823C1"/>
    <w:rPr>
      <w:rFonts w:ascii="Symbol" w:hAnsi="Symbol"/>
    </w:rPr>
  </w:style>
  <w:style w:type="character" w:customStyle="1" w:styleId="WW8Num10z1">
    <w:name w:val="WW8Num10z1"/>
    <w:rsid w:val="001823C1"/>
    <w:rPr>
      <w:rFonts w:ascii="Courier New" w:hAnsi="Courier New"/>
    </w:rPr>
  </w:style>
  <w:style w:type="character" w:customStyle="1" w:styleId="WW8Num10z2">
    <w:name w:val="WW8Num10z2"/>
    <w:rsid w:val="001823C1"/>
    <w:rPr>
      <w:rFonts w:ascii="Wingdings" w:hAnsi="Wingdings"/>
    </w:rPr>
  </w:style>
  <w:style w:type="character" w:customStyle="1" w:styleId="WW8Num11z0">
    <w:name w:val="WW8Num11z0"/>
    <w:rsid w:val="001823C1"/>
    <w:rPr>
      <w:rFonts w:ascii="Symbol" w:hAnsi="Symbol"/>
    </w:rPr>
  </w:style>
  <w:style w:type="character" w:customStyle="1" w:styleId="WW8Num11z1">
    <w:name w:val="WW8Num11z1"/>
    <w:rsid w:val="001823C1"/>
    <w:rPr>
      <w:rFonts w:ascii="Courier New" w:hAnsi="Courier New"/>
    </w:rPr>
  </w:style>
  <w:style w:type="character" w:customStyle="1" w:styleId="WW8Num11z2">
    <w:name w:val="WW8Num11z2"/>
    <w:rsid w:val="001823C1"/>
    <w:rPr>
      <w:rFonts w:ascii="Wingdings" w:hAnsi="Wingdings"/>
    </w:rPr>
  </w:style>
  <w:style w:type="character" w:customStyle="1" w:styleId="WW8Num12z0">
    <w:name w:val="WW8Num12z0"/>
    <w:rsid w:val="001823C1"/>
    <w:rPr>
      <w:rFonts w:ascii="Times New Roman" w:hAnsi="Times New Roman"/>
    </w:rPr>
  </w:style>
  <w:style w:type="character" w:customStyle="1" w:styleId="WW8Num12z1">
    <w:name w:val="WW8Num12z1"/>
    <w:rsid w:val="001823C1"/>
    <w:rPr>
      <w:rFonts w:ascii="Courier New" w:hAnsi="Courier New"/>
    </w:rPr>
  </w:style>
  <w:style w:type="character" w:customStyle="1" w:styleId="WW8Num12z2">
    <w:name w:val="WW8Num12z2"/>
    <w:rsid w:val="001823C1"/>
    <w:rPr>
      <w:rFonts w:ascii="Wingdings" w:hAnsi="Wingdings"/>
    </w:rPr>
  </w:style>
  <w:style w:type="character" w:customStyle="1" w:styleId="WW8Num12z3">
    <w:name w:val="WW8Num12z3"/>
    <w:rsid w:val="001823C1"/>
    <w:rPr>
      <w:rFonts w:ascii="Symbol" w:hAnsi="Symbol"/>
    </w:rPr>
  </w:style>
  <w:style w:type="character" w:customStyle="1" w:styleId="WW8Num13z0">
    <w:name w:val="WW8Num13z0"/>
    <w:rsid w:val="001823C1"/>
    <w:rPr>
      <w:rFonts w:ascii="Symbol" w:hAnsi="Symbol"/>
    </w:rPr>
  </w:style>
  <w:style w:type="character" w:customStyle="1" w:styleId="WW8Num13z1">
    <w:name w:val="WW8Num13z1"/>
    <w:rsid w:val="001823C1"/>
    <w:rPr>
      <w:rFonts w:ascii="Courier New" w:hAnsi="Courier New"/>
    </w:rPr>
  </w:style>
  <w:style w:type="character" w:customStyle="1" w:styleId="WW8Num13z2">
    <w:name w:val="WW8Num13z2"/>
    <w:rsid w:val="001823C1"/>
    <w:rPr>
      <w:rFonts w:ascii="Wingdings" w:hAnsi="Wingdings"/>
    </w:rPr>
  </w:style>
  <w:style w:type="character" w:customStyle="1" w:styleId="WW8Num14z0">
    <w:name w:val="WW8Num14z0"/>
    <w:rsid w:val="001823C1"/>
    <w:rPr>
      <w:rFonts w:ascii="Symbol" w:hAnsi="Symbol"/>
    </w:rPr>
  </w:style>
  <w:style w:type="character" w:customStyle="1" w:styleId="WW8Num14z1">
    <w:name w:val="WW8Num14z1"/>
    <w:rsid w:val="001823C1"/>
    <w:rPr>
      <w:rFonts w:ascii="Courier New" w:hAnsi="Courier New"/>
    </w:rPr>
  </w:style>
  <w:style w:type="character" w:customStyle="1" w:styleId="WW8Num14z2">
    <w:name w:val="WW8Num14z2"/>
    <w:rsid w:val="001823C1"/>
    <w:rPr>
      <w:rFonts w:ascii="Wingdings" w:hAnsi="Wingdings"/>
    </w:rPr>
  </w:style>
  <w:style w:type="character" w:customStyle="1" w:styleId="WW8Num15z0">
    <w:name w:val="WW8Num15z0"/>
    <w:rsid w:val="001823C1"/>
    <w:rPr>
      <w:rFonts w:ascii="Wingdings" w:hAnsi="Wingdings"/>
    </w:rPr>
  </w:style>
  <w:style w:type="character" w:customStyle="1" w:styleId="WW8Num15z1">
    <w:name w:val="WW8Num15z1"/>
    <w:rsid w:val="001823C1"/>
    <w:rPr>
      <w:rFonts w:ascii="Symbol" w:hAnsi="Symbol"/>
    </w:rPr>
  </w:style>
  <w:style w:type="character" w:customStyle="1" w:styleId="WW8Num15z2">
    <w:name w:val="WW8Num15z2"/>
    <w:rsid w:val="001823C1"/>
    <w:rPr>
      <w:rFonts w:ascii="Symbol" w:hAnsi="Symbol"/>
      <w:color w:val="auto"/>
    </w:rPr>
  </w:style>
  <w:style w:type="character" w:customStyle="1" w:styleId="WW8Num16z0">
    <w:name w:val="WW8Num16z0"/>
    <w:rsid w:val="001823C1"/>
    <w:rPr>
      <w:rFonts w:ascii="Symbol" w:hAnsi="Symbol"/>
    </w:rPr>
  </w:style>
  <w:style w:type="character" w:customStyle="1" w:styleId="WW8Num16z1">
    <w:name w:val="WW8Num16z1"/>
    <w:rsid w:val="001823C1"/>
    <w:rPr>
      <w:rFonts w:ascii="Courier New" w:hAnsi="Courier New"/>
    </w:rPr>
  </w:style>
  <w:style w:type="character" w:customStyle="1" w:styleId="WW8Num16z2">
    <w:name w:val="WW8Num16z2"/>
    <w:rsid w:val="001823C1"/>
    <w:rPr>
      <w:rFonts w:ascii="Wingdings" w:hAnsi="Wingdings"/>
    </w:rPr>
  </w:style>
  <w:style w:type="character" w:customStyle="1" w:styleId="WW8Num17z0">
    <w:name w:val="WW8Num17z0"/>
    <w:rsid w:val="001823C1"/>
    <w:rPr>
      <w:rFonts w:ascii="Symbol" w:hAnsi="Symbol"/>
    </w:rPr>
  </w:style>
  <w:style w:type="character" w:customStyle="1" w:styleId="WW8Num17z1">
    <w:name w:val="WW8Num17z1"/>
    <w:rsid w:val="001823C1"/>
    <w:rPr>
      <w:rFonts w:ascii="Courier New" w:hAnsi="Courier New"/>
    </w:rPr>
  </w:style>
  <w:style w:type="character" w:customStyle="1" w:styleId="WW8Num17z2">
    <w:name w:val="WW8Num17z2"/>
    <w:rsid w:val="001823C1"/>
    <w:rPr>
      <w:rFonts w:ascii="Wingdings" w:hAnsi="Wingdings"/>
    </w:rPr>
  </w:style>
  <w:style w:type="character" w:customStyle="1" w:styleId="WW8Num18z0">
    <w:name w:val="WW8Num18z0"/>
    <w:rsid w:val="001823C1"/>
    <w:rPr>
      <w:rFonts w:ascii="Symbol" w:hAnsi="Symbol"/>
    </w:rPr>
  </w:style>
  <w:style w:type="character" w:customStyle="1" w:styleId="WW8Num18z1">
    <w:name w:val="WW8Num18z1"/>
    <w:rsid w:val="001823C1"/>
    <w:rPr>
      <w:rFonts w:ascii="Courier New" w:hAnsi="Courier New"/>
    </w:rPr>
  </w:style>
  <w:style w:type="character" w:customStyle="1" w:styleId="WW8Num18z2">
    <w:name w:val="WW8Num18z2"/>
    <w:rsid w:val="001823C1"/>
    <w:rPr>
      <w:rFonts w:ascii="Wingdings" w:hAnsi="Wingdings"/>
    </w:rPr>
  </w:style>
  <w:style w:type="character" w:customStyle="1" w:styleId="WW8Num19z0">
    <w:name w:val="WW8Num19z0"/>
    <w:rsid w:val="001823C1"/>
    <w:rPr>
      <w:rFonts w:ascii="Symbol" w:hAnsi="Symbol"/>
    </w:rPr>
  </w:style>
  <w:style w:type="character" w:customStyle="1" w:styleId="WW8Num19z1">
    <w:name w:val="WW8Num19z1"/>
    <w:rsid w:val="001823C1"/>
    <w:rPr>
      <w:rFonts w:ascii="Courier New" w:hAnsi="Courier New"/>
    </w:rPr>
  </w:style>
  <w:style w:type="character" w:customStyle="1" w:styleId="WW8Num19z2">
    <w:name w:val="WW8Num19z2"/>
    <w:rsid w:val="001823C1"/>
    <w:rPr>
      <w:rFonts w:ascii="Wingdings" w:hAnsi="Wingdings"/>
    </w:rPr>
  </w:style>
  <w:style w:type="character" w:customStyle="1" w:styleId="WW8Num20z0">
    <w:name w:val="WW8Num20z0"/>
    <w:rsid w:val="001823C1"/>
    <w:rPr>
      <w:rFonts w:ascii="Symbol" w:hAnsi="Symbol"/>
    </w:rPr>
  </w:style>
  <w:style w:type="character" w:customStyle="1" w:styleId="WW8Num20z1">
    <w:name w:val="WW8Num20z1"/>
    <w:rsid w:val="001823C1"/>
    <w:rPr>
      <w:rFonts w:ascii="Courier New" w:hAnsi="Courier New"/>
    </w:rPr>
  </w:style>
  <w:style w:type="character" w:customStyle="1" w:styleId="WW8Num20z2">
    <w:name w:val="WW8Num20z2"/>
    <w:rsid w:val="001823C1"/>
    <w:rPr>
      <w:rFonts w:ascii="Wingdings" w:hAnsi="Wingdings"/>
    </w:rPr>
  </w:style>
  <w:style w:type="character" w:customStyle="1" w:styleId="WW8Num21z0">
    <w:name w:val="WW8Num21z0"/>
    <w:rsid w:val="001823C1"/>
    <w:rPr>
      <w:rFonts w:ascii="Symbol" w:hAnsi="Symbol"/>
    </w:rPr>
  </w:style>
  <w:style w:type="character" w:customStyle="1" w:styleId="WW8Num21z1">
    <w:name w:val="WW8Num21z1"/>
    <w:rsid w:val="001823C1"/>
    <w:rPr>
      <w:rFonts w:ascii="Courier New" w:hAnsi="Courier New"/>
    </w:rPr>
  </w:style>
  <w:style w:type="character" w:customStyle="1" w:styleId="WW8Num21z2">
    <w:name w:val="WW8Num21z2"/>
    <w:rsid w:val="001823C1"/>
    <w:rPr>
      <w:rFonts w:ascii="Wingdings" w:hAnsi="Wingdings"/>
    </w:rPr>
  </w:style>
  <w:style w:type="character" w:customStyle="1" w:styleId="WW8Num22z0">
    <w:name w:val="WW8Num22z0"/>
    <w:rsid w:val="001823C1"/>
    <w:rPr>
      <w:rFonts w:ascii="Symbol" w:hAnsi="Symbol"/>
    </w:rPr>
  </w:style>
  <w:style w:type="character" w:customStyle="1" w:styleId="WW8Num22z1">
    <w:name w:val="WW8Num22z1"/>
    <w:rsid w:val="001823C1"/>
    <w:rPr>
      <w:rFonts w:ascii="Courier New" w:hAnsi="Courier New"/>
    </w:rPr>
  </w:style>
  <w:style w:type="character" w:customStyle="1" w:styleId="WW8Num22z2">
    <w:name w:val="WW8Num22z2"/>
    <w:rsid w:val="001823C1"/>
    <w:rPr>
      <w:rFonts w:ascii="Wingdings" w:hAnsi="Wingdings"/>
    </w:rPr>
  </w:style>
  <w:style w:type="character" w:customStyle="1" w:styleId="WW8Num23z0">
    <w:name w:val="WW8Num23z0"/>
    <w:rsid w:val="001823C1"/>
    <w:rPr>
      <w:rFonts w:ascii="Symbol" w:hAnsi="Symbol"/>
    </w:rPr>
  </w:style>
  <w:style w:type="character" w:customStyle="1" w:styleId="WW8Num23z1">
    <w:name w:val="WW8Num23z1"/>
    <w:rsid w:val="001823C1"/>
    <w:rPr>
      <w:rFonts w:ascii="Courier New" w:hAnsi="Courier New"/>
    </w:rPr>
  </w:style>
  <w:style w:type="character" w:customStyle="1" w:styleId="WW8Num23z2">
    <w:name w:val="WW8Num23z2"/>
    <w:rsid w:val="001823C1"/>
    <w:rPr>
      <w:rFonts w:ascii="Wingdings" w:hAnsi="Wingdings"/>
    </w:rPr>
  </w:style>
  <w:style w:type="character" w:customStyle="1" w:styleId="WW8Num24z0">
    <w:name w:val="WW8Num24z0"/>
    <w:rsid w:val="001823C1"/>
    <w:rPr>
      <w:rFonts w:ascii="Symbol" w:hAnsi="Symbol"/>
    </w:rPr>
  </w:style>
  <w:style w:type="character" w:customStyle="1" w:styleId="WW8Num24z1">
    <w:name w:val="WW8Num24z1"/>
    <w:rsid w:val="001823C1"/>
    <w:rPr>
      <w:rFonts w:ascii="Courier New" w:hAnsi="Courier New"/>
    </w:rPr>
  </w:style>
  <w:style w:type="character" w:customStyle="1" w:styleId="WW8Num24z2">
    <w:name w:val="WW8Num24z2"/>
    <w:rsid w:val="001823C1"/>
    <w:rPr>
      <w:rFonts w:ascii="Wingdings" w:hAnsi="Wingdings"/>
    </w:rPr>
  </w:style>
  <w:style w:type="character" w:customStyle="1" w:styleId="WW8Num25z0">
    <w:name w:val="WW8Num25z0"/>
    <w:rsid w:val="001823C1"/>
    <w:rPr>
      <w:rFonts w:ascii="Symbol" w:hAnsi="Symbol"/>
      <w:color w:val="auto"/>
    </w:rPr>
  </w:style>
  <w:style w:type="character" w:customStyle="1" w:styleId="WW8Num25z1">
    <w:name w:val="WW8Num25z1"/>
    <w:rsid w:val="001823C1"/>
    <w:rPr>
      <w:rFonts w:ascii="Courier New" w:hAnsi="Courier New"/>
    </w:rPr>
  </w:style>
  <w:style w:type="character" w:customStyle="1" w:styleId="WW8Num25z2">
    <w:name w:val="WW8Num25z2"/>
    <w:rsid w:val="001823C1"/>
    <w:rPr>
      <w:rFonts w:ascii="Wingdings" w:hAnsi="Wingdings"/>
    </w:rPr>
  </w:style>
  <w:style w:type="character" w:customStyle="1" w:styleId="WW8Num25z3">
    <w:name w:val="WW8Num25z3"/>
    <w:rsid w:val="001823C1"/>
    <w:rPr>
      <w:rFonts w:ascii="Symbol" w:hAnsi="Symbol"/>
    </w:rPr>
  </w:style>
  <w:style w:type="character" w:customStyle="1" w:styleId="WW8Num26z0">
    <w:name w:val="WW8Num26z0"/>
    <w:rsid w:val="001823C1"/>
    <w:rPr>
      <w:rFonts w:ascii="Symbol" w:hAnsi="Symbol"/>
    </w:rPr>
  </w:style>
  <w:style w:type="character" w:customStyle="1" w:styleId="WW8Num26z1">
    <w:name w:val="WW8Num26z1"/>
    <w:rsid w:val="001823C1"/>
    <w:rPr>
      <w:rFonts w:ascii="Courier New" w:hAnsi="Courier New"/>
    </w:rPr>
  </w:style>
  <w:style w:type="character" w:customStyle="1" w:styleId="WW8Num26z2">
    <w:name w:val="WW8Num26z2"/>
    <w:rsid w:val="001823C1"/>
    <w:rPr>
      <w:rFonts w:ascii="Wingdings" w:hAnsi="Wingdings"/>
    </w:rPr>
  </w:style>
  <w:style w:type="character" w:customStyle="1" w:styleId="WW8Num27z0">
    <w:name w:val="WW8Num27z0"/>
    <w:rsid w:val="001823C1"/>
    <w:rPr>
      <w:rFonts w:ascii="Symbol" w:hAnsi="Symbol"/>
    </w:rPr>
  </w:style>
  <w:style w:type="character" w:customStyle="1" w:styleId="WW8Num27z1">
    <w:name w:val="WW8Num27z1"/>
    <w:rsid w:val="001823C1"/>
    <w:rPr>
      <w:rFonts w:ascii="Courier New" w:hAnsi="Courier New"/>
    </w:rPr>
  </w:style>
  <w:style w:type="character" w:customStyle="1" w:styleId="WW8Num27z2">
    <w:name w:val="WW8Num27z2"/>
    <w:rsid w:val="001823C1"/>
    <w:rPr>
      <w:rFonts w:ascii="Wingdings" w:hAnsi="Wingdings"/>
    </w:rPr>
  </w:style>
  <w:style w:type="character" w:customStyle="1" w:styleId="WW8Num28z0">
    <w:name w:val="WW8Num28z0"/>
    <w:rsid w:val="001823C1"/>
    <w:rPr>
      <w:rFonts w:ascii="Symbol" w:hAnsi="Symbol"/>
    </w:rPr>
  </w:style>
  <w:style w:type="character" w:customStyle="1" w:styleId="WW8Num28z1">
    <w:name w:val="WW8Num28z1"/>
    <w:rsid w:val="001823C1"/>
    <w:rPr>
      <w:rFonts w:ascii="Courier New" w:hAnsi="Courier New"/>
    </w:rPr>
  </w:style>
  <w:style w:type="character" w:customStyle="1" w:styleId="WW8Num28z2">
    <w:name w:val="WW8Num28z2"/>
    <w:rsid w:val="001823C1"/>
    <w:rPr>
      <w:rFonts w:ascii="Wingdings" w:hAnsi="Wingdings"/>
    </w:rPr>
  </w:style>
  <w:style w:type="character" w:customStyle="1" w:styleId="WW8Num29z0">
    <w:name w:val="WW8Num29z0"/>
    <w:rsid w:val="001823C1"/>
    <w:rPr>
      <w:rFonts w:ascii="Symbol" w:hAnsi="Symbol"/>
    </w:rPr>
  </w:style>
  <w:style w:type="character" w:customStyle="1" w:styleId="WW8Num30z0">
    <w:name w:val="WW8Num30z0"/>
    <w:rsid w:val="001823C1"/>
    <w:rPr>
      <w:rFonts w:ascii="Symbol" w:hAnsi="Symbol"/>
      <w:color w:val="auto"/>
    </w:rPr>
  </w:style>
  <w:style w:type="character" w:customStyle="1" w:styleId="WW8Num30z1">
    <w:name w:val="WW8Num30z1"/>
    <w:rsid w:val="001823C1"/>
    <w:rPr>
      <w:rFonts w:ascii="Courier New" w:hAnsi="Courier New"/>
    </w:rPr>
  </w:style>
  <w:style w:type="character" w:customStyle="1" w:styleId="WW8Num30z2">
    <w:name w:val="WW8Num30z2"/>
    <w:rsid w:val="001823C1"/>
    <w:rPr>
      <w:rFonts w:ascii="Wingdings" w:hAnsi="Wingdings"/>
    </w:rPr>
  </w:style>
  <w:style w:type="character" w:customStyle="1" w:styleId="WW8Num30z3">
    <w:name w:val="WW8Num30z3"/>
    <w:rsid w:val="001823C1"/>
    <w:rPr>
      <w:rFonts w:ascii="Symbol" w:hAnsi="Symbol"/>
    </w:rPr>
  </w:style>
  <w:style w:type="character" w:customStyle="1" w:styleId="WW8Num31z0">
    <w:name w:val="WW8Num31z0"/>
    <w:rsid w:val="001823C1"/>
    <w:rPr>
      <w:rFonts w:ascii="Symbol" w:hAnsi="Symbol"/>
    </w:rPr>
  </w:style>
  <w:style w:type="character" w:customStyle="1" w:styleId="WW8Num31z1">
    <w:name w:val="WW8Num31z1"/>
    <w:rsid w:val="001823C1"/>
    <w:rPr>
      <w:rFonts w:ascii="Courier New" w:hAnsi="Courier New"/>
    </w:rPr>
  </w:style>
  <w:style w:type="character" w:customStyle="1" w:styleId="WW8Num31z2">
    <w:name w:val="WW8Num31z2"/>
    <w:rsid w:val="001823C1"/>
    <w:rPr>
      <w:rFonts w:ascii="Wingdings" w:hAnsi="Wingdings"/>
    </w:rPr>
  </w:style>
  <w:style w:type="character" w:customStyle="1" w:styleId="WW8Num32z0">
    <w:name w:val="WW8Num32z0"/>
    <w:rsid w:val="001823C1"/>
    <w:rPr>
      <w:rFonts w:ascii="Symbol" w:hAnsi="Symbol"/>
    </w:rPr>
  </w:style>
  <w:style w:type="character" w:customStyle="1" w:styleId="WW8Num32z1">
    <w:name w:val="WW8Num32z1"/>
    <w:rsid w:val="001823C1"/>
    <w:rPr>
      <w:rFonts w:ascii="Courier New" w:hAnsi="Courier New"/>
    </w:rPr>
  </w:style>
  <w:style w:type="character" w:customStyle="1" w:styleId="WW8Num32z2">
    <w:name w:val="WW8Num32z2"/>
    <w:rsid w:val="001823C1"/>
    <w:rPr>
      <w:rFonts w:ascii="Wingdings" w:hAnsi="Wingdings"/>
    </w:rPr>
  </w:style>
  <w:style w:type="character" w:customStyle="1" w:styleId="WW8Num33z0">
    <w:name w:val="WW8Num33z0"/>
    <w:rsid w:val="001823C1"/>
    <w:rPr>
      <w:rFonts w:ascii="Symbol" w:hAnsi="Symbol"/>
    </w:rPr>
  </w:style>
  <w:style w:type="character" w:customStyle="1" w:styleId="WW8Num33z1">
    <w:name w:val="WW8Num33z1"/>
    <w:rsid w:val="001823C1"/>
    <w:rPr>
      <w:rFonts w:ascii="Courier New" w:hAnsi="Courier New"/>
    </w:rPr>
  </w:style>
  <w:style w:type="character" w:customStyle="1" w:styleId="WW8Num33z2">
    <w:name w:val="WW8Num33z2"/>
    <w:rsid w:val="001823C1"/>
    <w:rPr>
      <w:rFonts w:ascii="Wingdings" w:hAnsi="Wingdings"/>
    </w:rPr>
  </w:style>
  <w:style w:type="character" w:customStyle="1" w:styleId="WW8Num34z0">
    <w:name w:val="WW8Num34z0"/>
    <w:rsid w:val="001823C1"/>
    <w:rPr>
      <w:rFonts w:ascii="Symbol" w:hAnsi="Symbol"/>
    </w:rPr>
  </w:style>
  <w:style w:type="character" w:customStyle="1" w:styleId="WW8Num34z1">
    <w:name w:val="WW8Num34z1"/>
    <w:rsid w:val="001823C1"/>
    <w:rPr>
      <w:rFonts w:ascii="Courier New" w:hAnsi="Courier New"/>
    </w:rPr>
  </w:style>
  <w:style w:type="character" w:customStyle="1" w:styleId="WW8Num34z2">
    <w:name w:val="WW8Num34z2"/>
    <w:rsid w:val="001823C1"/>
    <w:rPr>
      <w:rFonts w:ascii="Wingdings" w:hAnsi="Wingdings"/>
    </w:rPr>
  </w:style>
  <w:style w:type="character" w:customStyle="1" w:styleId="WW8Num35z0">
    <w:name w:val="WW8Num35z0"/>
    <w:rsid w:val="001823C1"/>
    <w:rPr>
      <w:rFonts w:ascii="Symbol" w:hAnsi="Symbol"/>
    </w:rPr>
  </w:style>
  <w:style w:type="character" w:customStyle="1" w:styleId="WW8Num35z1">
    <w:name w:val="WW8Num35z1"/>
    <w:rsid w:val="001823C1"/>
    <w:rPr>
      <w:rFonts w:ascii="Courier New" w:hAnsi="Courier New"/>
    </w:rPr>
  </w:style>
  <w:style w:type="character" w:customStyle="1" w:styleId="WW8Num35z2">
    <w:name w:val="WW8Num35z2"/>
    <w:rsid w:val="001823C1"/>
    <w:rPr>
      <w:rFonts w:ascii="Wingdings" w:hAnsi="Wingdings"/>
    </w:rPr>
  </w:style>
  <w:style w:type="character" w:customStyle="1" w:styleId="WW8Num36z0">
    <w:name w:val="WW8Num36z0"/>
    <w:rsid w:val="001823C1"/>
    <w:rPr>
      <w:rFonts w:ascii="Symbol" w:hAnsi="Symbol"/>
    </w:rPr>
  </w:style>
  <w:style w:type="character" w:customStyle="1" w:styleId="WW8Num36z1">
    <w:name w:val="WW8Num36z1"/>
    <w:rsid w:val="001823C1"/>
    <w:rPr>
      <w:rFonts w:ascii="Courier New" w:hAnsi="Courier New"/>
    </w:rPr>
  </w:style>
  <w:style w:type="character" w:customStyle="1" w:styleId="WW8Num36z2">
    <w:name w:val="WW8Num36z2"/>
    <w:rsid w:val="001823C1"/>
    <w:rPr>
      <w:rFonts w:ascii="Wingdings" w:hAnsi="Wingdings"/>
    </w:rPr>
  </w:style>
  <w:style w:type="character" w:customStyle="1" w:styleId="WW8Num37z0">
    <w:name w:val="WW8Num37z0"/>
    <w:rsid w:val="001823C1"/>
    <w:rPr>
      <w:rFonts w:ascii="Symbol" w:hAnsi="Symbol"/>
    </w:rPr>
  </w:style>
  <w:style w:type="character" w:customStyle="1" w:styleId="WW8Num37z1">
    <w:name w:val="WW8Num37z1"/>
    <w:rsid w:val="001823C1"/>
    <w:rPr>
      <w:rFonts w:ascii="Courier New" w:hAnsi="Courier New"/>
    </w:rPr>
  </w:style>
  <w:style w:type="character" w:customStyle="1" w:styleId="WW8Num37z2">
    <w:name w:val="WW8Num37z2"/>
    <w:rsid w:val="001823C1"/>
    <w:rPr>
      <w:rFonts w:ascii="Wingdings" w:hAnsi="Wingdings"/>
    </w:rPr>
  </w:style>
  <w:style w:type="character" w:customStyle="1" w:styleId="WW8Num38z0">
    <w:name w:val="WW8Num38z0"/>
    <w:rsid w:val="001823C1"/>
    <w:rPr>
      <w:rFonts w:ascii="Symbol" w:hAnsi="Symbol"/>
    </w:rPr>
  </w:style>
  <w:style w:type="character" w:customStyle="1" w:styleId="WW8Num38z1">
    <w:name w:val="WW8Num38z1"/>
    <w:rsid w:val="001823C1"/>
    <w:rPr>
      <w:rFonts w:ascii="Courier New" w:hAnsi="Courier New"/>
    </w:rPr>
  </w:style>
  <w:style w:type="character" w:customStyle="1" w:styleId="WW8Num38z2">
    <w:name w:val="WW8Num38z2"/>
    <w:rsid w:val="001823C1"/>
    <w:rPr>
      <w:rFonts w:ascii="Wingdings" w:hAnsi="Wingdings"/>
    </w:rPr>
  </w:style>
  <w:style w:type="character" w:customStyle="1" w:styleId="WW8Num39z0">
    <w:name w:val="WW8Num39z0"/>
    <w:rsid w:val="001823C1"/>
    <w:rPr>
      <w:rFonts w:ascii="Symbol" w:hAnsi="Symbol"/>
    </w:rPr>
  </w:style>
  <w:style w:type="character" w:customStyle="1" w:styleId="WW8Num39z1">
    <w:name w:val="WW8Num39z1"/>
    <w:rsid w:val="001823C1"/>
    <w:rPr>
      <w:rFonts w:ascii="Courier New" w:hAnsi="Courier New"/>
    </w:rPr>
  </w:style>
  <w:style w:type="character" w:customStyle="1" w:styleId="WW8Num39z2">
    <w:name w:val="WW8Num39z2"/>
    <w:rsid w:val="001823C1"/>
    <w:rPr>
      <w:rFonts w:ascii="Wingdings" w:hAnsi="Wingdings"/>
    </w:rPr>
  </w:style>
  <w:style w:type="character" w:customStyle="1" w:styleId="WW8Num40z0">
    <w:name w:val="WW8Num40z0"/>
    <w:rsid w:val="001823C1"/>
    <w:rPr>
      <w:rFonts w:ascii="Symbol" w:hAnsi="Symbol"/>
    </w:rPr>
  </w:style>
  <w:style w:type="character" w:customStyle="1" w:styleId="WW8Num40z1">
    <w:name w:val="WW8Num40z1"/>
    <w:rsid w:val="001823C1"/>
    <w:rPr>
      <w:rFonts w:ascii="Courier New" w:hAnsi="Courier New"/>
    </w:rPr>
  </w:style>
  <w:style w:type="character" w:customStyle="1" w:styleId="WW8Num40z2">
    <w:name w:val="WW8Num40z2"/>
    <w:rsid w:val="001823C1"/>
    <w:rPr>
      <w:rFonts w:ascii="Wingdings" w:hAnsi="Wingdings"/>
    </w:rPr>
  </w:style>
  <w:style w:type="character" w:customStyle="1" w:styleId="WW8Num41z0">
    <w:name w:val="WW8Num41z0"/>
    <w:rsid w:val="001823C1"/>
    <w:rPr>
      <w:rFonts w:ascii="Symbol" w:hAnsi="Symbol"/>
    </w:rPr>
  </w:style>
  <w:style w:type="character" w:customStyle="1" w:styleId="WW8Num41z1">
    <w:name w:val="WW8Num41z1"/>
    <w:rsid w:val="001823C1"/>
    <w:rPr>
      <w:rFonts w:ascii="Courier New" w:hAnsi="Courier New"/>
    </w:rPr>
  </w:style>
  <w:style w:type="character" w:customStyle="1" w:styleId="WW8Num41z2">
    <w:name w:val="WW8Num41z2"/>
    <w:rsid w:val="001823C1"/>
    <w:rPr>
      <w:rFonts w:ascii="Wingdings" w:hAnsi="Wingdings"/>
    </w:rPr>
  </w:style>
  <w:style w:type="character" w:customStyle="1" w:styleId="WW8Num42z0">
    <w:name w:val="WW8Num42z0"/>
    <w:rsid w:val="001823C1"/>
    <w:rPr>
      <w:rFonts w:ascii="Symbol" w:hAnsi="Symbol"/>
      <w:b/>
    </w:rPr>
  </w:style>
  <w:style w:type="character" w:customStyle="1" w:styleId="WW8Num42z1">
    <w:name w:val="WW8Num42z1"/>
    <w:rsid w:val="001823C1"/>
    <w:rPr>
      <w:rFonts w:ascii="Courier New" w:hAnsi="Courier New"/>
    </w:rPr>
  </w:style>
  <w:style w:type="character" w:customStyle="1" w:styleId="WW8Num42z2">
    <w:name w:val="WW8Num42z2"/>
    <w:rsid w:val="001823C1"/>
    <w:rPr>
      <w:rFonts w:ascii="Wingdings" w:hAnsi="Wingdings"/>
    </w:rPr>
  </w:style>
  <w:style w:type="character" w:customStyle="1" w:styleId="WW8Num42z3">
    <w:name w:val="WW8Num42z3"/>
    <w:rsid w:val="001823C1"/>
    <w:rPr>
      <w:rFonts w:ascii="Symbol" w:hAnsi="Symbol"/>
    </w:rPr>
  </w:style>
  <w:style w:type="character" w:customStyle="1" w:styleId="WW8Num43z0">
    <w:name w:val="WW8Num43z0"/>
    <w:rsid w:val="001823C1"/>
    <w:rPr>
      <w:rFonts w:ascii="Symbol" w:hAnsi="Symbol"/>
    </w:rPr>
  </w:style>
  <w:style w:type="character" w:customStyle="1" w:styleId="WW8Num44z0">
    <w:name w:val="WW8Num44z0"/>
    <w:rsid w:val="001823C1"/>
    <w:rPr>
      <w:rFonts w:ascii="Symbol" w:hAnsi="Symbol"/>
    </w:rPr>
  </w:style>
  <w:style w:type="character" w:customStyle="1" w:styleId="WW8Num45z0">
    <w:name w:val="WW8Num45z0"/>
    <w:rsid w:val="001823C1"/>
    <w:rPr>
      <w:rFonts w:ascii="Symbol" w:hAnsi="Symbol"/>
      <w:b/>
    </w:rPr>
  </w:style>
  <w:style w:type="character" w:customStyle="1" w:styleId="WW8Num45z1">
    <w:name w:val="WW8Num45z1"/>
    <w:rsid w:val="001823C1"/>
    <w:rPr>
      <w:rFonts w:ascii="Courier New" w:hAnsi="Courier New"/>
    </w:rPr>
  </w:style>
  <w:style w:type="character" w:customStyle="1" w:styleId="WW8Num45z2">
    <w:name w:val="WW8Num45z2"/>
    <w:rsid w:val="001823C1"/>
    <w:rPr>
      <w:rFonts w:ascii="Wingdings" w:hAnsi="Wingdings"/>
    </w:rPr>
  </w:style>
  <w:style w:type="character" w:customStyle="1" w:styleId="WW8Num45z3">
    <w:name w:val="WW8Num45z3"/>
    <w:rsid w:val="001823C1"/>
    <w:rPr>
      <w:rFonts w:ascii="Symbol" w:hAnsi="Symbol"/>
    </w:rPr>
  </w:style>
  <w:style w:type="character" w:customStyle="1" w:styleId="WW8Num46z0">
    <w:name w:val="WW8Num46z0"/>
    <w:rsid w:val="001823C1"/>
    <w:rPr>
      <w:rFonts w:ascii="Symbol" w:hAnsi="Symbol"/>
    </w:rPr>
  </w:style>
  <w:style w:type="character" w:customStyle="1" w:styleId="WW8Num46z1">
    <w:name w:val="WW8Num46z1"/>
    <w:rsid w:val="001823C1"/>
    <w:rPr>
      <w:rFonts w:ascii="Courier New" w:hAnsi="Courier New"/>
    </w:rPr>
  </w:style>
  <w:style w:type="character" w:customStyle="1" w:styleId="WW8Num46z2">
    <w:name w:val="WW8Num46z2"/>
    <w:rsid w:val="001823C1"/>
    <w:rPr>
      <w:rFonts w:ascii="Wingdings" w:hAnsi="Wingdings"/>
    </w:rPr>
  </w:style>
  <w:style w:type="character" w:customStyle="1" w:styleId="WW8Num47z0">
    <w:name w:val="WW8Num47z0"/>
    <w:rsid w:val="001823C1"/>
    <w:rPr>
      <w:rFonts w:ascii="Symbol" w:hAnsi="Symbol"/>
    </w:rPr>
  </w:style>
  <w:style w:type="character" w:customStyle="1" w:styleId="WW8Num47z1">
    <w:name w:val="WW8Num47z1"/>
    <w:rsid w:val="001823C1"/>
    <w:rPr>
      <w:rFonts w:ascii="Courier New" w:hAnsi="Courier New"/>
    </w:rPr>
  </w:style>
  <w:style w:type="character" w:customStyle="1" w:styleId="WW8Num47z2">
    <w:name w:val="WW8Num47z2"/>
    <w:rsid w:val="001823C1"/>
    <w:rPr>
      <w:rFonts w:ascii="Wingdings" w:hAnsi="Wingdings"/>
    </w:rPr>
  </w:style>
  <w:style w:type="character" w:customStyle="1" w:styleId="WW8Num48z0">
    <w:name w:val="WW8Num48z0"/>
    <w:rsid w:val="001823C1"/>
    <w:rPr>
      <w:rFonts w:ascii="Symbol" w:hAnsi="Symbol"/>
    </w:rPr>
  </w:style>
  <w:style w:type="character" w:customStyle="1" w:styleId="WW8Num48z1">
    <w:name w:val="WW8Num48z1"/>
    <w:rsid w:val="001823C1"/>
    <w:rPr>
      <w:rFonts w:ascii="Courier New" w:hAnsi="Courier New"/>
    </w:rPr>
  </w:style>
  <w:style w:type="character" w:customStyle="1" w:styleId="WW8Num48z2">
    <w:name w:val="WW8Num48z2"/>
    <w:rsid w:val="001823C1"/>
    <w:rPr>
      <w:rFonts w:ascii="Wingdings" w:hAnsi="Wingdings"/>
    </w:rPr>
  </w:style>
  <w:style w:type="character" w:customStyle="1" w:styleId="WW8Num49z0">
    <w:name w:val="WW8Num49z0"/>
    <w:rsid w:val="001823C1"/>
    <w:rPr>
      <w:rFonts w:ascii="Symbol" w:hAnsi="Symbol"/>
    </w:rPr>
  </w:style>
  <w:style w:type="character" w:customStyle="1" w:styleId="WW8Num49z1">
    <w:name w:val="WW8Num49z1"/>
    <w:rsid w:val="001823C1"/>
    <w:rPr>
      <w:rFonts w:ascii="Courier New" w:hAnsi="Courier New"/>
    </w:rPr>
  </w:style>
  <w:style w:type="character" w:customStyle="1" w:styleId="WW8Num49z2">
    <w:name w:val="WW8Num49z2"/>
    <w:rsid w:val="001823C1"/>
    <w:rPr>
      <w:rFonts w:ascii="Wingdings" w:hAnsi="Wingdings"/>
    </w:rPr>
  </w:style>
  <w:style w:type="character" w:customStyle="1" w:styleId="WW8Num50z0">
    <w:name w:val="WW8Num50z0"/>
    <w:rsid w:val="001823C1"/>
    <w:rPr>
      <w:rFonts w:ascii="Symbol" w:hAnsi="Symbol"/>
    </w:rPr>
  </w:style>
  <w:style w:type="character" w:customStyle="1" w:styleId="WW8Num50z1">
    <w:name w:val="WW8Num50z1"/>
    <w:rsid w:val="001823C1"/>
    <w:rPr>
      <w:rFonts w:ascii="Courier New" w:hAnsi="Courier New"/>
    </w:rPr>
  </w:style>
  <w:style w:type="character" w:customStyle="1" w:styleId="WW8Num50z2">
    <w:name w:val="WW8Num50z2"/>
    <w:rsid w:val="001823C1"/>
    <w:rPr>
      <w:rFonts w:ascii="Wingdings" w:hAnsi="Wingdings"/>
    </w:rPr>
  </w:style>
  <w:style w:type="character" w:customStyle="1" w:styleId="WW8Num51z1">
    <w:name w:val="WW8Num51z1"/>
    <w:rsid w:val="001823C1"/>
    <w:rPr>
      <w:rFonts w:ascii="Symbol" w:hAnsi="Symbol"/>
    </w:rPr>
  </w:style>
  <w:style w:type="character" w:customStyle="1" w:styleId="WW8Num52z0">
    <w:name w:val="WW8Num52z0"/>
    <w:rsid w:val="001823C1"/>
    <w:rPr>
      <w:rFonts w:ascii="Symbol" w:hAnsi="Symbol"/>
    </w:rPr>
  </w:style>
  <w:style w:type="character" w:customStyle="1" w:styleId="WW8Num52z1">
    <w:name w:val="WW8Num52z1"/>
    <w:rsid w:val="001823C1"/>
    <w:rPr>
      <w:rFonts w:ascii="Courier New" w:hAnsi="Courier New"/>
    </w:rPr>
  </w:style>
  <w:style w:type="character" w:customStyle="1" w:styleId="WW8Num52z2">
    <w:name w:val="WW8Num52z2"/>
    <w:rsid w:val="001823C1"/>
    <w:rPr>
      <w:rFonts w:ascii="Wingdings" w:hAnsi="Wingdings"/>
    </w:rPr>
  </w:style>
  <w:style w:type="character" w:customStyle="1" w:styleId="WW8Num53z0">
    <w:name w:val="WW8Num53z0"/>
    <w:rsid w:val="001823C1"/>
    <w:rPr>
      <w:rFonts w:ascii="Symbol" w:hAnsi="Symbol"/>
    </w:rPr>
  </w:style>
  <w:style w:type="character" w:customStyle="1" w:styleId="WW8Num53z1">
    <w:name w:val="WW8Num53z1"/>
    <w:rsid w:val="001823C1"/>
    <w:rPr>
      <w:rFonts w:ascii="Courier New" w:hAnsi="Courier New"/>
    </w:rPr>
  </w:style>
  <w:style w:type="character" w:customStyle="1" w:styleId="WW8Num53z2">
    <w:name w:val="WW8Num53z2"/>
    <w:rsid w:val="001823C1"/>
    <w:rPr>
      <w:rFonts w:ascii="Wingdings" w:hAnsi="Wingdings"/>
    </w:rPr>
  </w:style>
  <w:style w:type="character" w:customStyle="1" w:styleId="WW8Num54z0">
    <w:name w:val="WW8Num54z0"/>
    <w:rsid w:val="001823C1"/>
    <w:rPr>
      <w:rFonts w:ascii="Symbol" w:hAnsi="Symbol"/>
    </w:rPr>
  </w:style>
  <w:style w:type="character" w:customStyle="1" w:styleId="WW8Num54z1">
    <w:name w:val="WW8Num54z1"/>
    <w:rsid w:val="001823C1"/>
    <w:rPr>
      <w:rFonts w:ascii="Courier New" w:hAnsi="Courier New"/>
    </w:rPr>
  </w:style>
  <w:style w:type="character" w:customStyle="1" w:styleId="WW8Num54z2">
    <w:name w:val="WW8Num54z2"/>
    <w:rsid w:val="001823C1"/>
    <w:rPr>
      <w:rFonts w:ascii="Wingdings" w:hAnsi="Wingdings"/>
    </w:rPr>
  </w:style>
  <w:style w:type="character" w:customStyle="1" w:styleId="WW8Num55z0">
    <w:name w:val="WW8Num55z0"/>
    <w:rsid w:val="001823C1"/>
    <w:rPr>
      <w:rFonts w:ascii="Symbol" w:hAnsi="Symbol"/>
    </w:rPr>
  </w:style>
  <w:style w:type="character" w:customStyle="1" w:styleId="WW8Num55z1">
    <w:name w:val="WW8Num55z1"/>
    <w:rsid w:val="001823C1"/>
    <w:rPr>
      <w:rFonts w:ascii="Courier New" w:hAnsi="Courier New"/>
    </w:rPr>
  </w:style>
  <w:style w:type="character" w:customStyle="1" w:styleId="WW8Num55z2">
    <w:name w:val="WW8Num55z2"/>
    <w:rsid w:val="001823C1"/>
    <w:rPr>
      <w:rFonts w:ascii="Wingdings" w:hAnsi="Wingdings"/>
    </w:rPr>
  </w:style>
  <w:style w:type="character" w:customStyle="1" w:styleId="WW8Num56z0">
    <w:name w:val="WW8Num56z0"/>
    <w:rsid w:val="001823C1"/>
    <w:rPr>
      <w:rFonts w:ascii="Symbol" w:hAnsi="Symbol"/>
    </w:rPr>
  </w:style>
  <w:style w:type="character" w:customStyle="1" w:styleId="WW8Num56z1">
    <w:name w:val="WW8Num56z1"/>
    <w:rsid w:val="001823C1"/>
    <w:rPr>
      <w:rFonts w:ascii="Courier New" w:hAnsi="Courier New"/>
    </w:rPr>
  </w:style>
  <w:style w:type="character" w:customStyle="1" w:styleId="WW8Num56z2">
    <w:name w:val="WW8Num56z2"/>
    <w:rsid w:val="001823C1"/>
    <w:rPr>
      <w:rFonts w:ascii="Wingdings" w:hAnsi="Wingdings"/>
    </w:rPr>
  </w:style>
  <w:style w:type="character" w:customStyle="1" w:styleId="WW8Num57z0">
    <w:name w:val="WW8Num57z0"/>
    <w:rsid w:val="001823C1"/>
    <w:rPr>
      <w:rFonts w:ascii="Symbol" w:hAnsi="Symbol"/>
    </w:rPr>
  </w:style>
  <w:style w:type="character" w:customStyle="1" w:styleId="WW8Num57z1">
    <w:name w:val="WW8Num57z1"/>
    <w:rsid w:val="001823C1"/>
    <w:rPr>
      <w:rFonts w:ascii="Courier New" w:hAnsi="Courier New"/>
    </w:rPr>
  </w:style>
  <w:style w:type="character" w:customStyle="1" w:styleId="WW8Num57z2">
    <w:name w:val="WW8Num57z2"/>
    <w:rsid w:val="001823C1"/>
    <w:rPr>
      <w:rFonts w:ascii="Wingdings" w:hAnsi="Wingdings"/>
    </w:rPr>
  </w:style>
  <w:style w:type="character" w:customStyle="1" w:styleId="WW8Num58z0">
    <w:name w:val="WW8Num58z0"/>
    <w:rsid w:val="001823C1"/>
    <w:rPr>
      <w:rFonts w:ascii="Symbol" w:hAnsi="Symbol"/>
    </w:rPr>
  </w:style>
  <w:style w:type="character" w:customStyle="1" w:styleId="WW8Num58z1">
    <w:name w:val="WW8Num58z1"/>
    <w:rsid w:val="001823C1"/>
    <w:rPr>
      <w:rFonts w:ascii="Courier New" w:hAnsi="Courier New"/>
    </w:rPr>
  </w:style>
  <w:style w:type="character" w:customStyle="1" w:styleId="WW8Num58z2">
    <w:name w:val="WW8Num58z2"/>
    <w:rsid w:val="001823C1"/>
    <w:rPr>
      <w:rFonts w:ascii="Wingdings" w:hAnsi="Wingdings"/>
    </w:rPr>
  </w:style>
  <w:style w:type="character" w:customStyle="1" w:styleId="WW8Num59z0">
    <w:name w:val="WW8Num59z0"/>
    <w:rsid w:val="001823C1"/>
    <w:rPr>
      <w:rFonts w:ascii="Symbol" w:hAnsi="Symbol"/>
    </w:rPr>
  </w:style>
  <w:style w:type="character" w:customStyle="1" w:styleId="WW8Num59z1">
    <w:name w:val="WW8Num59z1"/>
    <w:rsid w:val="001823C1"/>
    <w:rPr>
      <w:rFonts w:ascii="Courier New" w:hAnsi="Courier New"/>
    </w:rPr>
  </w:style>
  <w:style w:type="character" w:customStyle="1" w:styleId="WW8Num59z2">
    <w:name w:val="WW8Num59z2"/>
    <w:rsid w:val="001823C1"/>
    <w:rPr>
      <w:rFonts w:ascii="Wingdings" w:hAnsi="Wingdings"/>
    </w:rPr>
  </w:style>
  <w:style w:type="character" w:customStyle="1" w:styleId="WW8Num60z0">
    <w:name w:val="WW8Num60z0"/>
    <w:rsid w:val="001823C1"/>
    <w:rPr>
      <w:rFonts w:ascii="Symbol" w:hAnsi="Symbol"/>
    </w:rPr>
  </w:style>
  <w:style w:type="character" w:customStyle="1" w:styleId="WW8Num60z1">
    <w:name w:val="WW8Num60z1"/>
    <w:rsid w:val="001823C1"/>
    <w:rPr>
      <w:rFonts w:ascii="Courier New" w:hAnsi="Courier New"/>
    </w:rPr>
  </w:style>
  <w:style w:type="character" w:customStyle="1" w:styleId="WW8Num60z2">
    <w:name w:val="WW8Num60z2"/>
    <w:rsid w:val="001823C1"/>
    <w:rPr>
      <w:rFonts w:ascii="Wingdings" w:hAnsi="Wingdings"/>
    </w:rPr>
  </w:style>
  <w:style w:type="character" w:customStyle="1" w:styleId="WW8Num61z0">
    <w:name w:val="WW8Num61z0"/>
    <w:rsid w:val="001823C1"/>
    <w:rPr>
      <w:rFonts w:ascii="Symbol" w:hAnsi="Symbol"/>
      <w:sz w:val="20"/>
    </w:rPr>
  </w:style>
  <w:style w:type="character" w:customStyle="1" w:styleId="WW8Num61z1">
    <w:name w:val="WW8Num61z1"/>
    <w:rsid w:val="001823C1"/>
    <w:rPr>
      <w:rFonts w:ascii="Courier New" w:hAnsi="Courier New"/>
      <w:sz w:val="20"/>
    </w:rPr>
  </w:style>
  <w:style w:type="character" w:customStyle="1" w:styleId="WW8Num61z2">
    <w:name w:val="WW8Num61z2"/>
    <w:rsid w:val="001823C1"/>
    <w:rPr>
      <w:rFonts w:ascii="Wingdings" w:hAnsi="Wingdings"/>
      <w:sz w:val="20"/>
    </w:rPr>
  </w:style>
  <w:style w:type="character" w:customStyle="1" w:styleId="WW8Num62z0">
    <w:name w:val="WW8Num62z0"/>
    <w:rsid w:val="001823C1"/>
    <w:rPr>
      <w:rFonts w:ascii="Symbol" w:hAnsi="Symbol"/>
    </w:rPr>
  </w:style>
  <w:style w:type="character" w:customStyle="1" w:styleId="WW8Num62z1">
    <w:name w:val="WW8Num62z1"/>
    <w:rsid w:val="001823C1"/>
    <w:rPr>
      <w:rFonts w:ascii="Courier New" w:hAnsi="Courier New"/>
    </w:rPr>
  </w:style>
  <w:style w:type="character" w:customStyle="1" w:styleId="WW8Num62z2">
    <w:name w:val="WW8Num62z2"/>
    <w:rsid w:val="001823C1"/>
    <w:rPr>
      <w:rFonts w:ascii="Wingdings" w:hAnsi="Wingdings"/>
    </w:rPr>
  </w:style>
  <w:style w:type="character" w:customStyle="1" w:styleId="WW8Num63z0">
    <w:name w:val="WW8Num63z0"/>
    <w:rsid w:val="001823C1"/>
    <w:rPr>
      <w:rFonts w:ascii="Symbol" w:hAnsi="Symbol"/>
    </w:rPr>
  </w:style>
  <w:style w:type="character" w:customStyle="1" w:styleId="WW8Num63z1">
    <w:name w:val="WW8Num63z1"/>
    <w:rsid w:val="001823C1"/>
    <w:rPr>
      <w:rFonts w:ascii="Courier New" w:hAnsi="Courier New"/>
    </w:rPr>
  </w:style>
  <w:style w:type="character" w:customStyle="1" w:styleId="WW8Num63z2">
    <w:name w:val="WW8Num63z2"/>
    <w:rsid w:val="001823C1"/>
    <w:rPr>
      <w:rFonts w:ascii="Wingdings" w:hAnsi="Wingdings"/>
    </w:rPr>
  </w:style>
  <w:style w:type="character" w:customStyle="1" w:styleId="WW8Num64z0">
    <w:name w:val="WW8Num64z0"/>
    <w:rsid w:val="001823C1"/>
    <w:rPr>
      <w:rFonts w:ascii="Symbol" w:hAnsi="Symbol"/>
    </w:rPr>
  </w:style>
  <w:style w:type="character" w:customStyle="1" w:styleId="WW8Num64z1">
    <w:name w:val="WW8Num64z1"/>
    <w:rsid w:val="001823C1"/>
    <w:rPr>
      <w:rFonts w:ascii="Courier New" w:hAnsi="Courier New"/>
    </w:rPr>
  </w:style>
  <w:style w:type="character" w:customStyle="1" w:styleId="WW8Num64z2">
    <w:name w:val="WW8Num64z2"/>
    <w:rsid w:val="001823C1"/>
    <w:rPr>
      <w:rFonts w:ascii="Wingdings" w:hAnsi="Wingdings"/>
    </w:rPr>
  </w:style>
  <w:style w:type="character" w:customStyle="1" w:styleId="WW8Num65z0">
    <w:name w:val="WW8Num65z0"/>
    <w:rsid w:val="001823C1"/>
    <w:rPr>
      <w:rFonts w:ascii="Symbol" w:hAnsi="Symbol"/>
    </w:rPr>
  </w:style>
  <w:style w:type="character" w:customStyle="1" w:styleId="WW8Num65z1">
    <w:name w:val="WW8Num65z1"/>
    <w:rsid w:val="001823C1"/>
    <w:rPr>
      <w:rFonts w:ascii="Courier New" w:hAnsi="Courier New"/>
    </w:rPr>
  </w:style>
  <w:style w:type="character" w:customStyle="1" w:styleId="WW8Num65z2">
    <w:name w:val="WW8Num65z2"/>
    <w:rsid w:val="001823C1"/>
    <w:rPr>
      <w:rFonts w:ascii="Wingdings" w:hAnsi="Wingdings"/>
    </w:rPr>
  </w:style>
  <w:style w:type="character" w:customStyle="1" w:styleId="WW8Num66z0">
    <w:name w:val="WW8Num66z0"/>
    <w:rsid w:val="001823C1"/>
    <w:rPr>
      <w:rFonts w:ascii="Symbol" w:hAnsi="Symbol"/>
    </w:rPr>
  </w:style>
  <w:style w:type="character" w:customStyle="1" w:styleId="WW8Num66z1">
    <w:name w:val="WW8Num66z1"/>
    <w:rsid w:val="001823C1"/>
    <w:rPr>
      <w:rFonts w:ascii="Courier New" w:hAnsi="Courier New"/>
    </w:rPr>
  </w:style>
  <w:style w:type="character" w:customStyle="1" w:styleId="WW8Num66z2">
    <w:name w:val="WW8Num66z2"/>
    <w:rsid w:val="001823C1"/>
    <w:rPr>
      <w:rFonts w:ascii="Wingdings" w:hAnsi="Wingdings"/>
    </w:rPr>
  </w:style>
  <w:style w:type="character" w:customStyle="1" w:styleId="WW8Num67z0">
    <w:name w:val="WW8Num67z0"/>
    <w:rsid w:val="001823C1"/>
    <w:rPr>
      <w:rFonts w:ascii="Symbol" w:hAnsi="Symbol"/>
    </w:rPr>
  </w:style>
  <w:style w:type="character" w:customStyle="1" w:styleId="WW8Num67z1">
    <w:name w:val="WW8Num67z1"/>
    <w:rsid w:val="001823C1"/>
    <w:rPr>
      <w:rFonts w:ascii="Courier New" w:hAnsi="Courier New"/>
    </w:rPr>
  </w:style>
  <w:style w:type="character" w:customStyle="1" w:styleId="WW8Num67z2">
    <w:name w:val="WW8Num67z2"/>
    <w:rsid w:val="001823C1"/>
    <w:rPr>
      <w:rFonts w:ascii="Wingdings" w:hAnsi="Wingdings"/>
    </w:rPr>
  </w:style>
  <w:style w:type="character" w:customStyle="1" w:styleId="WW8Num68z0">
    <w:name w:val="WW8Num68z0"/>
    <w:rsid w:val="001823C1"/>
    <w:rPr>
      <w:rFonts w:ascii="Symbol" w:hAnsi="Symbol"/>
    </w:rPr>
  </w:style>
  <w:style w:type="character" w:customStyle="1" w:styleId="WW8Num68z1">
    <w:name w:val="WW8Num68z1"/>
    <w:rsid w:val="001823C1"/>
    <w:rPr>
      <w:rFonts w:ascii="Courier New" w:hAnsi="Courier New"/>
    </w:rPr>
  </w:style>
  <w:style w:type="character" w:customStyle="1" w:styleId="WW8Num68z2">
    <w:name w:val="WW8Num68z2"/>
    <w:rsid w:val="001823C1"/>
    <w:rPr>
      <w:rFonts w:ascii="Wingdings" w:hAnsi="Wingdings"/>
    </w:rPr>
  </w:style>
  <w:style w:type="character" w:customStyle="1" w:styleId="WW8Num69z0">
    <w:name w:val="WW8Num69z0"/>
    <w:rsid w:val="001823C1"/>
    <w:rPr>
      <w:rFonts w:ascii="Symbol" w:hAnsi="Symbol"/>
    </w:rPr>
  </w:style>
  <w:style w:type="character" w:customStyle="1" w:styleId="WW8Num69z1">
    <w:name w:val="WW8Num69z1"/>
    <w:rsid w:val="001823C1"/>
    <w:rPr>
      <w:rFonts w:ascii="Courier New" w:hAnsi="Courier New"/>
    </w:rPr>
  </w:style>
  <w:style w:type="character" w:customStyle="1" w:styleId="WW8Num69z2">
    <w:name w:val="WW8Num69z2"/>
    <w:rsid w:val="001823C1"/>
    <w:rPr>
      <w:rFonts w:ascii="Wingdings" w:hAnsi="Wingdings"/>
    </w:rPr>
  </w:style>
  <w:style w:type="character" w:customStyle="1" w:styleId="WW8Num70z0">
    <w:name w:val="WW8Num70z0"/>
    <w:rsid w:val="001823C1"/>
    <w:rPr>
      <w:rFonts w:ascii="Symbol" w:hAnsi="Symbol"/>
    </w:rPr>
  </w:style>
  <w:style w:type="character" w:customStyle="1" w:styleId="WW8Num70z1">
    <w:name w:val="WW8Num70z1"/>
    <w:rsid w:val="001823C1"/>
    <w:rPr>
      <w:rFonts w:ascii="Courier New" w:hAnsi="Courier New"/>
    </w:rPr>
  </w:style>
  <w:style w:type="character" w:customStyle="1" w:styleId="WW8Num70z2">
    <w:name w:val="WW8Num70z2"/>
    <w:rsid w:val="001823C1"/>
    <w:rPr>
      <w:rFonts w:ascii="Wingdings" w:hAnsi="Wingdings"/>
    </w:rPr>
  </w:style>
  <w:style w:type="character" w:customStyle="1" w:styleId="WW8Num71z0">
    <w:name w:val="WW8Num71z0"/>
    <w:rsid w:val="001823C1"/>
    <w:rPr>
      <w:rFonts w:ascii="Symbol" w:hAnsi="Symbol"/>
    </w:rPr>
  </w:style>
  <w:style w:type="character" w:customStyle="1" w:styleId="WW8Num71z1">
    <w:name w:val="WW8Num71z1"/>
    <w:rsid w:val="001823C1"/>
    <w:rPr>
      <w:rFonts w:ascii="Courier New" w:hAnsi="Courier New"/>
    </w:rPr>
  </w:style>
  <w:style w:type="character" w:customStyle="1" w:styleId="WW8Num71z2">
    <w:name w:val="WW8Num71z2"/>
    <w:rsid w:val="001823C1"/>
    <w:rPr>
      <w:rFonts w:ascii="Wingdings" w:hAnsi="Wingdings"/>
    </w:rPr>
  </w:style>
  <w:style w:type="character" w:customStyle="1" w:styleId="WW8Num72z0">
    <w:name w:val="WW8Num72z0"/>
    <w:rsid w:val="001823C1"/>
    <w:rPr>
      <w:rFonts w:ascii="Symbol" w:hAnsi="Symbol"/>
    </w:rPr>
  </w:style>
  <w:style w:type="character" w:customStyle="1" w:styleId="WW8Num72z1">
    <w:name w:val="WW8Num72z1"/>
    <w:rsid w:val="001823C1"/>
    <w:rPr>
      <w:rFonts w:ascii="Courier New" w:hAnsi="Courier New"/>
    </w:rPr>
  </w:style>
  <w:style w:type="character" w:customStyle="1" w:styleId="WW8Num72z2">
    <w:name w:val="WW8Num72z2"/>
    <w:rsid w:val="001823C1"/>
    <w:rPr>
      <w:rFonts w:ascii="Wingdings" w:hAnsi="Wingdings"/>
    </w:rPr>
  </w:style>
  <w:style w:type="character" w:customStyle="1" w:styleId="WW8Num73z0">
    <w:name w:val="WW8Num73z0"/>
    <w:rsid w:val="001823C1"/>
    <w:rPr>
      <w:rFonts w:ascii="Symbol" w:hAnsi="Symbol"/>
    </w:rPr>
  </w:style>
  <w:style w:type="character" w:customStyle="1" w:styleId="WW8Num73z1">
    <w:name w:val="WW8Num73z1"/>
    <w:rsid w:val="001823C1"/>
    <w:rPr>
      <w:rFonts w:ascii="Courier New" w:hAnsi="Courier New"/>
    </w:rPr>
  </w:style>
  <w:style w:type="character" w:customStyle="1" w:styleId="WW8Num73z2">
    <w:name w:val="WW8Num73z2"/>
    <w:rsid w:val="001823C1"/>
    <w:rPr>
      <w:rFonts w:ascii="Wingdings" w:hAnsi="Wingdings"/>
    </w:rPr>
  </w:style>
  <w:style w:type="character" w:customStyle="1" w:styleId="WW8Num74z0">
    <w:name w:val="WW8Num74z0"/>
    <w:rsid w:val="001823C1"/>
    <w:rPr>
      <w:rFonts w:ascii="Symbol" w:hAnsi="Symbol"/>
    </w:rPr>
  </w:style>
  <w:style w:type="character" w:customStyle="1" w:styleId="WW8Num74z1">
    <w:name w:val="WW8Num74z1"/>
    <w:rsid w:val="001823C1"/>
    <w:rPr>
      <w:rFonts w:ascii="Courier New" w:hAnsi="Courier New"/>
    </w:rPr>
  </w:style>
  <w:style w:type="character" w:customStyle="1" w:styleId="WW8Num74z2">
    <w:name w:val="WW8Num74z2"/>
    <w:rsid w:val="001823C1"/>
    <w:rPr>
      <w:rFonts w:ascii="Wingdings" w:hAnsi="Wingdings"/>
    </w:rPr>
  </w:style>
  <w:style w:type="character" w:customStyle="1" w:styleId="WW8Num75z0">
    <w:name w:val="WW8Num75z0"/>
    <w:rsid w:val="001823C1"/>
    <w:rPr>
      <w:rFonts w:ascii="Symbol" w:hAnsi="Symbol"/>
    </w:rPr>
  </w:style>
  <w:style w:type="character" w:customStyle="1" w:styleId="WW8Num75z1">
    <w:name w:val="WW8Num75z1"/>
    <w:rsid w:val="001823C1"/>
    <w:rPr>
      <w:rFonts w:ascii="Courier New" w:hAnsi="Courier New"/>
    </w:rPr>
  </w:style>
  <w:style w:type="character" w:customStyle="1" w:styleId="WW8Num75z2">
    <w:name w:val="WW8Num75z2"/>
    <w:rsid w:val="001823C1"/>
    <w:rPr>
      <w:rFonts w:ascii="Wingdings" w:hAnsi="Wingdings"/>
    </w:rPr>
  </w:style>
  <w:style w:type="character" w:customStyle="1" w:styleId="WW8Num76z0">
    <w:name w:val="WW8Num76z0"/>
    <w:rsid w:val="001823C1"/>
    <w:rPr>
      <w:rFonts w:ascii="Symbol" w:hAnsi="Symbol"/>
    </w:rPr>
  </w:style>
  <w:style w:type="character" w:customStyle="1" w:styleId="WW8Num76z1">
    <w:name w:val="WW8Num76z1"/>
    <w:rsid w:val="001823C1"/>
    <w:rPr>
      <w:rFonts w:ascii="Courier New" w:hAnsi="Courier New"/>
    </w:rPr>
  </w:style>
  <w:style w:type="character" w:customStyle="1" w:styleId="WW8Num76z2">
    <w:name w:val="WW8Num76z2"/>
    <w:rsid w:val="001823C1"/>
    <w:rPr>
      <w:rFonts w:ascii="Wingdings" w:hAnsi="Wingdings"/>
    </w:rPr>
  </w:style>
  <w:style w:type="character" w:customStyle="1" w:styleId="WW8Num77z0">
    <w:name w:val="WW8Num77z0"/>
    <w:rsid w:val="001823C1"/>
    <w:rPr>
      <w:rFonts w:ascii="Symbol" w:hAnsi="Symbol"/>
    </w:rPr>
  </w:style>
  <w:style w:type="character" w:customStyle="1" w:styleId="WW8Num77z1">
    <w:name w:val="WW8Num77z1"/>
    <w:rsid w:val="001823C1"/>
    <w:rPr>
      <w:rFonts w:ascii="Courier New" w:hAnsi="Courier New"/>
    </w:rPr>
  </w:style>
  <w:style w:type="character" w:customStyle="1" w:styleId="WW8Num77z2">
    <w:name w:val="WW8Num77z2"/>
    <w:rsid w:val="001823C1"/>
    <w:rPr>
      <w:rFonts w:ascii="Wingdings" w:hAnsi="Wingdings"/>
    </w:rPr>
  </w:style>
  <w:style w:type="character" w:customStyle="1" w:styleId="WW8Num78z0">
    <w:name w:val="WW8Num78z0"/>
    <w:rsid w:val="001823C1"/>
    <w:rPr>
      <w:rFonts w:ascii="Symbol" w:hAnsi="Symbol"/>
    </w:rPr>
  </w:style>
  <w:style w:type="character" w:customStyle="1" w:styleId="WW8Num78z1">
    <w:name w:val="WW8Num78z1"/>
    <w:rsid w:val="001823C1"/>
  </w:style>
  <w:style w:type="character" w:customStyle="1" w:styleId="WW8Num79z0">
    <w:name w:val="WW8Num79z0"/>
    <w:rsid w:val="001823C1"/>
    <w:rPr>
      <w:rFonts w:ascii="Symbol" w:hAnsi="Symbol"/>
    </w:rPr>
  </w:style>
  <w:style w:type="character" w:customStyle="1" w:styleId="WW8Num79z1">
    <w:name w:val="WW8Num79z1"/>
    <w:rsid w:val="001823C1"/>
    <w:rPr>
      <w:rFonts w:ascii="Courier New" w:hAnsi="Courier New"/>
    </w:rPr>
  </w:style>
  <w:style w:type="character" w:customStyle="1" w:styleId="WW8Num79z2">
    <w:name w:val="WW8Num79z2"/>
    <w:rsid w:val="001823C1"/>
    <w:rPr>
      <w:rFonts w:ascii="Wingdings" w:hAnsi="Wingdings"/>
    </w:rPr>
  </w:style>
  <w:style w:type="character" w:customStyle="1" w:styleId="WW8Num80z0">
    <w:name w:val="WW8Num80z0"/>
    <w:rsid w:val="001823C1"/>
    <w:rPr>
      <w:rFonts w:ascii="Symbol" w:hAnsi="Symbol"/>
    </w:rPr>
  </w:style>
  <w:style w:type="character" w:customStyle="1" w:styleId="WW8Num80z1">
    <w:name w:val="WW8Num80z1"/>
    <w:rsid w:val="001823C1"/>
    <w:rPr>
      <w:rFonts w:ascii="Courier New" w:hAnsi="Courier New"/>
    </w:rPr>
  </w:style>
  <w:style w:type="character" w:customStyle="1" w:styleId="WW8Num80z2">
    <w:name w:val="WW8Num80z2"/>
    <w:rsid w:val="001823C1"/>
    <w:rPr>
      <w:rFonts w:ascii="Wingdings" w:hAnsi="Wingdings"/>
    </w:rPr>
  </w:style>
  <w:style w:type="character" w:customStyle="1" w:styleId="WW8Num81z0">
    <w:name w:val="WW8Num81z0"/>
    <w:rsid w:val="001823C1"/>
    <w:rPr>
      <w:rFonts w:ascii="Symbol" w:hAnsi="Symbol"/>
    </w:rPr>
  </w:style>
  <w:style w:type="character" w:customStyle="1" w:styleId="WW8Num81z1">
    <w:name w:val="WW8Num81z1"/>
    <w:rsid w:val="001823C1"/>
    <w:rPr>
      <w:rFonts w:ascii="Courier New" w:hAnsi="Courier New"/>
    </w:rPr>
  </w:style>
  <w:style w:type="character" w:customStyle="1" w:styleId="WW8Num81z2">
    <w:name w:val="WW8Num81z2"/>
    <w:rsid w:val="001823C1"/>
    <w:rPr>
      <w:rFonts w:ascii="Wingdings" w:hAnsi="Wingdings"/>
    </w:rPr>
  </w:style>
  <w:style w:type="character" w:customStyle="1" w:styleId="WW8Num82z0">
    <w:name w:val="WW8Num82z0"/>
    <w:rsid w:val="001823C1"/>
    <w:rPr>
      <w:rFonts w:ascii="Symbol" w:hAnsi="Symbol"/>
    </w:rPr>
  </w:style>
  <w:style w:type="character" w:customStyle="1" w:styleId="WW8Num82z1">
    <w:name w:val="WW8Num82z1"/>
    <w:rsid w:val="001823C1"/>
    <w:rPr>
      <w:rFonts w:ascii="Courier New" w:hAnsi="Courier New"/>
    </w:rPr>
  </w:style>
  <w:style w:type="character" w:customStyle="1" w:styleId="WW8Num82z2">
    <w:name w:val="WW8Num82z2"/>
    <w:rsid w:val="001823C1"/>
    <w:rPr>
      <w:rFonts w:ascii="Wingdings" w:hAnsi="Wingdings"/>
    </w:rPr>
  </w:style>
  <w:style w:type="character" w:customStyle="1" w:styleId="WW8Num83z0">
    <w:name w:val="WW8Num83z0"/>
    <w:rsid w:val="001823C1"/>
    <w:rPr>
      <w:rFonts w:ascii="Symbol" w:hAnsi="Symbol"/>
    </w:rPr>
  </w:style>
  <w:style w:type="character" w:customStyle="1" w:styleId="WW8Num83z1">
    <w:name w:val="WW8Num83z1"/>
    <w:rsid w:val="001823C1"/>
    <w:rPr>
      <w:rFonts w:ascii="Courier New" w:hAnsi="Courier New"/>
    </w:rPr>
  </w:style>
  <w:style w:type="character" w:customStyle="1" w:styleId="WW8Num83z2">
    <w:name w:val="WW8Num83z2"/>
    <w:rsid w:val="001823C1"/>
    <w:rPr>
      <w:rFonts w:ascii="Wingdings" w:hAnsi="Wingdings"/>
    </w:rPr>
  </w:style>
  <w:style w:type="character" w:customStyle="1" w:styleId="WW8Num84z0">
    <w:name w:val="WW8Num84z0"/>
    <w:rsid w:val="001823C1"/>
    <w:rPr>
      <w:rFonts w:ascii="Symbol" w:hAnsi="Symbol"/>
    </w:rPr>
  </w:style>
  <w:style w:type="character" w:customStyle="1" w:styleId="WW8Num84z1">
    <w:name w:val="WW8Num84z1"/>
    <w:rsid w:val="001823C1"/>
    <w:rPr>
      <w:rFonts w:ascii="Courier New" w:hAnsi="Courier New"/>
    </w:rPr>
  </w:style>
  <w:style w:type="character" w:customStyle="1" w:styleId="WW8Num84z2">
    <w:name w:val="WW8Num84z2"/>
    <w:rsid w:val="001823C1"/>
    <w:rPr>
      <w:rFonts w:ascii="Wingdings" w:hAnsi="Wingdings"/>
    </w:rPr>
  </w:style>
  <w:style w:type="character" w:customStyle="1" w:styleId="WW8Num85z0">
    <w:name w:val="WW8Num85z0"/>
    <w:rsid w:val="001823C1"/>
    <w:rPr>
      <w:rFonts w:ascii="Times New Roman" w:hAnsi="Times New Roman"/>
    </w:rPr>
  </w:style>
  <w:style w:type="character" w:customStyle="1" w:styleId="WW8Num85z1">
    <w:name w:val="WW8Num85z1"/>
    <w:rsid w:val="001823C1"/>
    <w:rPr>
      <w:rFonts w:ascii="Courier New" w:hAnsi="Courier New"/>
    </w:rPr>
  </w:style>
  <w:style w:type="character" w:customStyle="1" w:styleId="WW8Num85z2">
    <w:name w:val="WW8Num85z2"/>
    <w:rsid w:val="001823C1"/>
    <w:rPr>
      <w:rFonts w:ascii="Wingdings" w:hAnsi="Wingdings"/>
    </w:rPr>
  </w:style>
  <w:style w:type="character" w:customStyle="1" w:styleId="WW8Num85z3">
    <w:name w:val="WW8Num85z3"/>
    <w:rsid w:val="001823C1"/>
    <w:rPr>
      <w:rFonts w:ascii="Symbol" w:hAnsi="Symbol"/>
    </w:rPr>
  </w:style>
  <w:style w:type="character" w:customStyle="1" w:styleId="WW8Num86z0">
    <w:name w:val="WW8Num86z0"/>
    <w:rsid w:val="001823C1"/>
    <w:rPr>
      <w:rFonts w:ascii="Symbol" w:hAnsi="Symbol"/>
    </w:rPr>
  </w:style>
  <w:style w:type="character" w:customStyle="1" w:styleId="WW8Num86z1">
    <w:name w:val="WW8Num86z1"/>
    <w:rsid w:val="001823C1"/>
    <w:rPr>
      <w:rFonts w:ascii="Courier New" w:hAnsi="Courier New"/>
    </w:rPr>
  </w:style>
  <w:style w:type="character" w:customStyle="1" w:styleId="WW8Num86z2">
    <w:name w:val="WW8Num86z2"/>
    <w:rsid w:val="001823C1"/>
    <w:rPr>
      <w:rFonts w:ascii="Wingdings" w:hAnsi="Wingdings"/>
    </w:rPr>
  </w:style>
  <w:style w:type="character" w:customStyle="1" w:styleId="WW8Num87z0">
    <w:name w:val="WW8Num87z0"/>
    <w:rsid w:val="001823C1"/>
    <w:rPr>
      <w:rFonts w:ascii="Symbol" w:hAnsi="Symbol"/>
    </w:rPr>
  </w:style>
  <w:style w:type="character" w:customStyle="1" w:styleId="WW8Num87z1">
    <w:name w:val="WW8Num87z1"/>
    <w:rsid w:val="001823C1"/>
    <w:rPr>
      <w:rFonts w:ascii="Courier New" w:hAnsi="Courier New"/>
    </w:rPr>
  </w:style>
  <w:style w:type="character" w:customStyle="1" w:styleId="WW8Num87z2">
    <w:name w:val="WW8Num87z2"/>
    <w:rsid w:val="001823C1"/>
    <w:rPr>
      <w:rFonts w:ascii="Wingdings" w:hAnsi="Wingdings"/>
    </w:rPr>
  </w:style>
  <w:style w:type="character" w:customStyle="1" w:styleId="WW8Num88z0">
    <w:name w:val="WW8Num88z0"/>
    <w:rsid w:val="001823C1"/>
    <w:rPr>
      <w:rFonts w:ascii="Symbol" w:hAnsi="Symbol"/>
    </w:rPr>
  </w:style>
  <w:style w:type="character" w:customStyle="1" w:styleId="WW8Num88z1">
    <w:name w:val="WW8Num88z1"/>
    <w:rsid w:val="001823C1"/>
    <w:rPr>
      <w:rFonts w:ascii="Courier New" w:hAnsi="Courier New"/>
    </w:rPr>
  </w:style>
  <w:style w:type="character" w:customStyle="1" w:styleId="WW8Num88z2">
    <w:name w:val="WW8Num88z2"/>
    <w:rsid w:val="001823C1"/>
    <w:rPr>
      <w:rFonts w:ascii="Wingdings" w:hAnsi="Wingdings"/>
    </w:rPr>
  </w:style>
  <w:style w:type="character" w:customStyle="1" w:styleId="WW8Num89z0">
    <w:name w:val="WW8Num89z0"/>
    <w:rsid w:val="001823C1"/>
    <w:rPr>
      <w:rFonts w:ascii="Symbol" w:hAnsi="Symbol"/>
    </w:rPr>
  </w:style>
  <w:style w:type="character" w:customStyle="1" w:styleId="WW8Num89z1">
    <w:name w:val="WW8Num89z1"/>
    <w:rsid w:val="001823C1"/>
    <w:rPr>
      <w:rFonts w:ascii="Courier New" w:hAnsi="Courier New"/>
    </w:rPr>
  </w:style>
  <w:style w:type="character" w:customStyle="1" w:styleId="WW8Num89z2">
    <w:name w:val="WW8Num89z2"/>
    <w:rsid w:val="001823C1"/>
    <w:rPr>
      <w:rFonts w:ascii="Wingdings" w:hAnsi="Wingdings"/>
    </w:rPr>
  </w:style>
  <w:style w:type="character" w:customStyle="1" w:styleId="WW8Num90z0">
    <w:name w:val="WW8Num90z0"/>
    <w:rsid w:val="001823C1"/>
    <w:rPr>
      <w:rFonts w:ascii="Symbol" w:hAnsi="Symbol"/>
    </w:rPr>
  </w:style>
  <w:style w:type="character" w:customStyle="1" w:styleId="WW8Num90z1">
    <w:name w:val="WW8Num90z1"/>
    <w:rsid w:val="001823C1"/>
    <w:rPr>
      <w:rFonts w:ascii="Courier New" w:hAnsi="Courier New"/>
    </w:rPr>
  </w:style>
  <w:style w:type="character" w:customStyle="1" w:styleId="WW8Num90z2">
    <w:name w:val="WW8Num90z2"/>
    <w:rsid w:val="001823C1"/>
    <w:rPr>
      <w:rFonts w:ascii="Wingdings" w:hAnsi="Wingdings"/>
    </w:rPr>
  </w:style>
  <w:style w:type="character" w:customStyle="1" w:styleId="WW8Num91z0">
    <w:name w:val="WW8Num91z0"/>
    <w:rsid w:val="001823C1"/>
    <w:rPr>
      <w:rFonts w:ascii="Symbol" w:hAnsi="Symbol"/>
    </w:rPr>
  </w:style>
  <w:style w:type="character" w:customStyle="1" w:styleId="WW8Num91z1">
    <w:name w:val="WW8Num91z1"/>
    <w:rsid w:val="001823C1"/>
    <w:rPr>
      <w:rFonts w:ascii="Courier New" w:hAnsi="Courier New"/>
    </w:rPr>
  </w:style>
  <w:style w:type="character" w:customStyle="1" w:styleId="WW8Num91z2">
    <w:name w:val="WW8Num91z2"/>
    <w:rsid w:val="001823C1"/>
    <w:rPr>
      <w:rFonts w:ascii="Wingdings" w:hAnsi="Wingdings"/>
    </w:rPr>
  </w:style>
  <w:style w:type="character" w:customStyle="1" w:styleId="WW8Num92z0">
    <w:name w:val="WW8Num92z0"/>
    <w:rsid w:val="001823C1"/>
    <w:rPr>
      <w:rFonts w:ascii="Symbol" w:hAnsi="Symbol"/>
    </w:rPr>
  </w:style>
  <w:style w:type="character" w:customStyle="1" w:styleId="WW8Num92z1">
    <w:name w:val="WW8Num92z1"/>
    <w:rsid w:val="001823C1"/>
    <w:rPr>
      <w:rFonts w:ascii="Courier New" w:hAnsi="Courier New"/>
    </w:rPr>
  </w:style>
  <w:style w:type="character" w:customStyle="1" w:styleId="WW8Num92z2">
    <w:name w:val="WW8Num92z2"/>
    <w:rsid w:val="001823C1"/>
    <w:rPr>
      <w:rFonts w:ascii="Wingdings" w:hAnsi="Wingdings"/>
    </w:rPr>
  </w:style>
  <w:style w:type="character" w:customStyle="1" w:styleId="WW8Num93z0">
    <w:name w:val="WW8Num93z0"/>
    <w:rsid w:val="001823C1"/>
    <w:rPr>
      <w:rFonts w:ascii="Symbol" w:hAnsi="Symbol"/>
    </w:rPr>
  </w:style>
  <w:style w:type="character" w:customStyle="1" w:styleId="WW8Num93z1">
    <w:name w:val="WW8Num93z1"/>
    <w:rsid w:val="001823C1"/>
    <w:rPr>
      <w:rFonts w:ascii="Courier New" w:hAnsi="Courier New"/>
    </w:rPr>
  </w:style>
  <w:style w:type="character" w:customStyle="1" w:styleId="WW8Num93z2">
    <w:name w:val="WW8Num93z2"/>
    <w:rsid w:val="001823C1"/>
    <w:rPr>
      <w:rFonts w:ascii="Wingdings" w:hAnsi="Wingdings"/>
    </w:rPr>
  </w:style>
  <w:style w:type="character" w:customStyle="1" w:styleId="WW8Num94z0">
    <w:name w:val="WW8Num94z0"/>
    <w:rsid w:val="001823C1"/>
    <w:rPr>
      <w:rFonts w:ascii="Symbol" w:hAnsi="Symbol"/>
      <w:b/>
    </w:rPr>
  </w:style>
  <w:style w:type="character" w:customStyle="1" w:styleId="WW8Num94z1">
    <w:name w:val="WW8Num94z1"/>
    <w:rsid w:val="001823C1"/>
    <w:rPr>
      <w:rFonts w:ascii="Courier New" w:hAnsi="Courier New"/>
    </w:rPr>
  </w:style>
  <w:style w:type="character" w:customStyle="1" w:styleId="WW8Num94z2">
    <w:name w:val="WW8Num94z2"/>
    <w:rsid w:val="001823C1"/>
    <w:rPr>
      <w:rFonts w:ascii="Wingdings" w:hAnsi="Wingdings"/>
    </w:rPr>
  </w:style>
  <w:style w:type="character" w:customStyle="1" w:styleId="WW8Num94z3">
    <w:name w:val="WW8Num94z3"/>
    <w:rsid w:val="001823C1"/>
    <w:rPr>
      <w:rFonts w:ascii="Symbol" w:hAnsi="Symbol"/>
    </w:rPr>
  </w:style>
  <w:style w:type="character" w:customStyle="1" w:styleId="WW8Num95z0">
    <w:name w:val="WW8Num95z0"/>
    <w:rsid w:val="001823C1"/>
    <w:rPr>
      <w:rFonts w:ascii="Symbol" w:hAnsi="Symbol"/>
    </w:rPr>
  </w:style>
  <w:style w:type="character" w:customStyle="1" w:styleId="WW8Num95z1">
    <w:name w:val="WW8Num95z1"/>
    <w:rsid w:val="001823C1"/>
    <w:rPr>
      <w:rFonts w:ascii="Courier New" w:hAnsi="Courier New"/>
    </w:rPr>
  </w:style>
  <w:style w:type="character" w:customStyle="1" w:styleId="WW8Num95z2">
    <w:name w:val="WW8Num95z2"/>
    <w:rsid w:val="001823C1"/>
    <w:rPr>
      <w:rFonts w:ascii="Wingdings" w:hAnsi="Wingdings"/>
    </w:rPr>
  </w:style>
  <w:style w:type="character" w:customStyle="1" w:styleId="WW8Num96z0">
    <w:name w:val="WW8Num96z0"/>
    <w:rsid w:val="001823C1"/>
    <w:rPr>
      <w:rFonts w:ascii="Symbol" w:hAnsi="Symbol"/>
    </w:rPr>
  </w:style>
  <w:style w:type="character" w:customStyle="1" w:styleId="WW8Num96z1">
    <w:name w:val="WW8Num96z1"/>
    <w:rsid w:val="001823C1"/>
    <w:rPr>
      <w:rFonts w:ascii="Courier New" w:hAnsi="Courier New"/>
    </w:rPr>
  </w:style>
  <w:style w:type="character" w:customStyle="1" w:styleId="WW8Num96z2">
    <w:name w:val="WW8Num96z2"/>
    <w:rsid w:val="001823C1"/>
    <w:rPr>
      <w:rFonts w:ascii="Wingdings" w:hAnsi="Wingdings"/>
    </w:rPr>
  </w:style>
  <w:style w:type="character" w:customStyle="1" w:styleId="WW8Num97z0">
    <w:name w:val="WW8Num97z0"/>
    <w:rsid w:val="001823C1"/>
    <w:rPr>
      <w:rFonts w:ascii="Symbol" w:hAnsi="Symbol"/>
    </w:rPr>
  </w:style>
  <w:style w:type="character" w:customStyle="1" w:styleId="WW8Num97z1">
    <w:name w:val="WW8Num97z1"/>
    <w:rsid w:val="001823C1"/>
    <w:rPr>
      <w:rFonts w:ascii="Courier New" w:hAnsi="Courier New"/>
    </w:rPr>
  </w:style>
  <w:style w:type="character" w:customStyle="1" w:styleId="WW8Num97z2">
    <w:name w:val="WW8Num97z2"/>
    <w:rsid w:val="001823C1"/>
    <w:rPr>
      <w:rFonts w:ascii="Wingdings" w:hAnsi="Wingdings"/>
    </w:rPr>
  </w:style>
  <w:style w:type="character" w:customStyle="1" w:styleId="WW8Num98z0">
    <w:name w:val="WW8Num98z0"/>
    <w:rsid w:val="001823C1"/>
    <w:rPr>
      <w:rFonts w:ascii="Symbol" w:hAnsi="Symbol"/>
    </w:rPr>
  </w:style>
  <w:style w:type="character" w:customStyle="1" w:styleId="WW8Num98z1">
    <w:name w:val="WW8Num98z1"/>
    <w:rsid w:val="001823C1"/>
    <w:rPr>
      <w:rFonts w:ascii="Courier New" w:hAnsi="Courier New"/>
    </w:rPr>
  </w:style>
  <w:style w:type="character" w:customStyle="1" w:styleId="WW8Num98z2">
    <w:name w:val="WW8Num98z2"/>
    <w:rsid w:val="001823C1"/>
    <w:rPr>
      <w:rFonts w:ascii="Wingdings" w:hAnsi="Wingdings"/>
    </w:rPr>
  </w:style>
  <w:style w:type="character" w:customStyle="1" w:styleId="WW8Num99z0">
    <w:name w:val="WW8Num99z0"/>
    <w:rsid w:val="001823C1"/>
    <w:rPr>
      <w:rFonts w:ascii="Symbol" w:hAnsi="Symbol"/>
    </w:rPr>
  </w:style>
  <w:style w:type="character" w:customStyle="1" w:styleId="WW8Num99z1">
    <w:name w:val="WW8Num99z1"/>
    <w:rsid w:val="001823C1"/>
    <w:rPr>
      <w:rFonts w:ascii="Courier New" w:hAnsi="Courier New"/>
    </w:rPr>
  </w:style>
  <w:style w:type="character" w:customStyle="1" w:styleId="WW8Num99z2">
    <w:name w:val="WW8Num99z2"/>
    <w:rsid w:val="001823C1"/>
    <w:rPr>
      <w:rFonts w:ascii="Wingdings" w:hAnsi="Wingdings"/>
    </w:rPr>
  </w:style>
  <w:style w:type="character" w:customStyle="1" w:styleId="WW8Num100z0">
    <w:name w:val="WW8Num100z0"/>
    <w:rsid w:val="001823C1"/>
    <w:rPr>
      <w:rFonts w:ascii="Symbol" w:hAnsi="Symbol"/>
    </w:rPr>
  </w:style>
  <w:style w:type="character" w:customStyle="1" w:styleId="WW8Num100z1">
    <w:name w:val="WW8Num100z1"/>
    <w:rsid w:val="001823C1"/>
    <w:rPr>
      <w:rFonts w:ascii="Courier New" w:hAnsi="Courier New"/>
    </w:rPr>
  </w:style>
  <w:style w:type="character" w:customStyle="1" w:styleId="WW8Num100z2">
    <w:name w:val="WW8Num100z2"/>
    <w:rsid w:val="001823C1"/>
    <w:rPr>
      <w:rFonts w:ascii="Wingdings" w:hAnsi="Wingdings"/>
    </w:rPr>
  </w:style>
  <w:style w:type="character" w:customStyle="1" w:styleId="WW8Num101z0">
    <w:name w:val="WW8Num101z0"/>
    <w:rsid w:val="001823C1"/>
    <w:rPr>
      <w:rFonts w:ascii="Symbol" w:hAnsi="Symbol"/>
    </w:rPr>
  </w:style>
  <w:style w:type="character" w:customStyle="1" w:styleId="WW8Num101z1">
    <w:name w:val="WW8Num101z1"/>
    <w:rsid w:val="001823C1"/>
    <w:rPr>
      <w:rFonts w:ascii="Courier New" w:hAnsi="Courier New"/>
    </w:rPr>
  </w:style>
  <w:style w:type="character" w:customStyle="1" w:styleId="WW8Num101z2">
    <w:name w:val="WW8Num101z2"/>
    <w:rsid w:val="001823C1"/>
    <w:rPr>
      <w:rFonts w:ascii="Wingdings" w:hAnsi="Wingdings"/>
    </w:rPr>
  </w:style>
  <w:style w:type="character" w:customStyle="1" w:styleId="WW8Num102z0">
    <w:name w:val="WW8Num102z0"/>
    <w:rsid w:val="001823C1"/>
    <w:rPr>
      <w:rFonts w:ascii="Symbol" w:hAnsi="Symbol"/>
    </w:rPr>
  </w:style>
  <w:style w:type="character" w:customStyle="1" w:styleId="WW8Num102z1">
    <w:name w:val="WW8Num102z1"/>
    <w:rsid w:val="001823C1"/>
    <w:rPr>
      <w:rFonts w:ascii="Courier New" w:hAnsi="Courier New"/>
    </w:rPr>
  </w:style>
  <w:style w:type="character" w:customStyle="1" w:styleId="WW8Num102z2">
    <w:name w:val="WW8Num102z2"/>
    <w:rsid w:val="001823C1"/>
    <w:rPr>
      <w:rFonts w:ascii="Wingdings" w:hAnsi="Wingdings"/>
    </w:rPr>
  </w:style>
  <w:style w:type="character" w:customStyle="1" w:styleId="WW8Num103z0">
    <w:name w:val="WW8Num103z0"/>
    <w:rsid w:val="001823C1"/>
    <w:rPr>
      <w:rFonts w:ascii="Symbol" w:hAnsi="Symbol"/>
    </w:rPr>
  </w:style>
  <w:style w:type="character" w:customStyle="1" w:styleId="WW8Num104z0">
    <w:name w:val="WW8Num104z0"/>
    <w:rsid w:val="001823C1"/>
    <w:rPr>
      <w:rFonts w:ascii="Symbol" w:hAnsi="Symbol"/>
    </w:rPr>
  </w:style>
  <w:style w:type="character" w:customStyle="1" w:styleId="WW8Num104z1">
    <w:name w:val="WW8Num104z1"/>
    <w:rsid w:val="001823C1"/>
    <w:rPr>
      <w:rFonts w:ascii="Courier New" w:hAnsi="Courier New"/>
    </w:rPr>
  </w:style>
  <w:style w:type="character" w:customStyle="1" w:styleId="WW8Num104z2">
    <w:name w:val="WW8Num104z2"/>
    <w:rsid w:val="001823C1"/>
    <w:rPr>
      <w:rFonts w:ascii="Wingdings" w:hAnsi="Wingdings"/>
    </w:rPr>
  </w:style>
  <w:style w:type="character" w:customStyle="1" w:styleId="WW8Num105z0">
    <w:name w:val="WW8Num105z0"/>
    <w:rsid w:val="001823C1"/>
    <w:rPr>
      <w:rFonts w:ascii="Symbol" w:hAnsi="Symbol"/>
    </w:rPr>
  </w:style>
  <w:style w:type="character" w:customStyle="1" w:styleId="WW8Num105z1">
    <w:name w:val="WW8Num105z1"/>
    <w:rsid w:val="001823C1"/>
    <w:rPr>
      <w:rFonts w:ascii="Courier New" w:hAnsi="Courier New"/>
    </w:rPr>
  </w:style>
  <w:style w:type="character" w:customStyle="1" w:styleId="WW8Num105z2">
    <w:name w:val="WW8Num105z2"/>
    <w:rsid w:val="001823C1"/>
    <w:rPr>
      <w:rFonts w:ascii="Wingdings" w:hAnsi="Wingdings"/>
    </w:rPr>
  </w:style>
  <w:style w:type="character" w:customStyle="1" w:styleId="WW8Num106z0">
    <w:name w:val="WW8Num106z0"/>
    <w:rsid w:val="001823C1"/>
    <w:rPr>
      <w:rFonts w:ascii="Symbol" w:hAnsi="Symbol"/>
    </w:rPr>
  </w:style>
  <w:style w:type="character" w:customStyle="1" w:styleId="WW8Num107z0">
    <w:name w:val="WW8Num107z0"/>
    <w:rsid w:val="001823C1"/>
    <w:rPr>
      <w:rFonts w:ascii="Symbol" w:hAnsi="Symbol"/>
    </w:rPr>
  </w:style>
  <w:style w:type="character" w:customStyle="1" w:styleId="WW8Num107z1">
    <w:name w:val="WW8Num107z1"/>
    <w:rsid w:val="001823C1"/>
    <w:rPr>
      <w:rFonts w:ascii="Courier New" w:hAnsi="Courier New"/>
    </w:rPr>
  </w:style>
  <w:style w:type="character" w:customStyle="1" w:styleId="WW8Num107z2">
    <w:name w:val="WW8Num107z2"/>
    <w:rsid w:val="001823C1"/>
    <w:rPr>
      <w:rFonts w:ascii="Wingdings" w:hAnsi="Wingdings"/>
    </w:rPr>
  </w:style>
  <w:style w:type="character" w:customStyle="1" w:styleId="WW8Num108z0">
    <w:name w:val="WW8Num108z0"/>
    <w:rsid w:val="001823C1"/>
    <w:rPr>
      <w:rFonts w:ascii="Symbol" w:hAnsi="Symbol"/>
      <w:sz w:val="20"/>
    </w:rPr>
  </w:style>
  <w:style w:type="character" w:customStyle="1" w:styleId="WW8Num108z1">
    <w:name w:val="WW8Num108z1"/>
    <w:rsid w:val="001823C1"/>
    <w:rPr>
      <w:rFonts w:ascii="Courier New" w:hAnsi="Courier New"/>
      <w:sz w:val="20"/>
    </w:rPr>
  </w:style>
  <w:style w:type="character" w:customStyle="1" w:styleId="WW8Num108z2">
    <w:name w:val="WW8Num108z2"/>
    <w:rsid w:val="001823C1"/>
    <w:rPr>
      <w:rFonts w:ascii="Wingdings" w:hAnsi="Wingdings"/>
      <w:sz w:val="20"/>
    </w:rPr>
  </w:style>
  <w:style w:type="character" w:customStyle="1" w:styleId="WW8Num109z0">
    <w:name w:val="WW8Num109z0"/>
    <w:rsid w:val="001823C1"/>
    <w:rPr>
      <w:rFonts w:ascii="Symbol" w:hAnsi="Symbol"/>
    </w:rPr>
  </w:style>
  <w:style w:type="character" w:customStyle="1" w:styleId="WW8Num109z1">
    <w:name w:val="WW8Num109z1"/>
    <w:rsid w:val="001823C1"/>
    <w:rPr>
      <w:rFonts w:ascii="Courier New" w:hAnsi="Courier New"/>
    </w:rPr>
  </w:style>
  <w:style w:type="character" w:customStyle="1" w:styleId="WW8Num109z2">
    <w:name w:val="WW8Num109z2"/>
    <w:rsid w:val="001823C1"/>
    <w:rPr>
      <w:rFonts w:ascii="Wingdings" w:hAnsi="Wingdings"/>
    </w:rPr>
  </w:style>
  <w:style w:type="character" w:customStyle="1" w:styleId="WW8Num110z0">
    <w:name w:val="WW8Num110z0"/>
    <w:rsid w:val="001823C1"/>
    <w:rPr>
      <w:rFonts w:ascii="Symbol" w:hAnsi="Symbol"/>
    </w:rPr>
  </w:style>
  <w:style w:type="character" w:customStyle="1" w:styleId="WW8Num110z1">
    <w:name w:val="WW8Num110z1"/>
    <w:rsid w:val="001823C1"/>
    <w:rPr>
      <w:rFonts w:ascii="Courier New" w:hAnsi="Courier New"/>
    </w:rPr>
  </w:style>
  <w:style w:type="character" w:customStyle="1" w:styleId="WW8Num110z2">
    <w:name w:val="WW8Num110z2"/>
    <w:rsid w:val="001823C1"/>
    <w:rPr>
      <w:rFonts w:ascii="Wingdings" w:hAnsi="Wingdings"/>
    </w:rPr>
  </w:style>
  <w:style w:type="character" w:customStyle="1" w:styleId="WW8Num111z0">
    <w:name w:val="WW8Num111z0"/>
    <w:rsid w:val="001823C1"/>
    <w:rPr>
      <w:rFonts w:ascii="Times New Roman" w:hAnsi="Times New Roman"/>
    </w:rPr>
  </w:style>
  <w:style w:type="character" w:customStyle="1" w:styleId="WW8Num111z1">
    <w:name w:val="WW8Num111z1"/>
    <w:rsid w:val="001823C1"/>
    <w:rPr>
      <w:rFonts w:ascii="Courier New" w:hAnsi="Courier New"/>
    </w:rPr>
  </w:style>
  <w:style w:type="character" w:customStyle="1" w:styleId="WW8Num111z2">
    <w:name w:val="WW8Num111z2"/>
    <w:rsid w:val="001823C1"/>
    <w:rPr>
      <w:rFonts w:ascii="Wingdings" w:hAnsi="Wingdings"/>
    </w:rPr>
  </w:style>
  <w:style w:type="character" w:customStyle="1" w:styleId="WW8Num111z3">
    <w:name w:val="WW8Num111z3"/>
    <w:rsid w:val="001823C1"/>
    <w:rPr>
      <w:rFonts w:ascii="Symbol" w:hAnsi="Symbol"/>
    </w:rPr>
  </w:style>
  <w:style w:type="character" w:customStyle="1" w:styleId="WW8Num112z0">
    <w:name w:val="WW8Num112z0"/>
    <w:rsid w:val="001823C1"/>
    <w:rPr>
      <w:rFonts w:ascii="Symbol" w:hAnsi="Symbol"/>
    </w:rPr>
  </w:style>
  <w:style w:type="character" w:customStyle="1" w:styleId="WW8Num112z1">
    <w:name w:val="WW8Num112z1"/>
    <w:rsid w:val="001823C1"/>
    <w:rPr>
      <w:rFonts w:ascii="Courier New" w:hAnsi="Courier New"/>
    </w:rPr>
  </w:style>
  <w:style w:type="character" w:customStyle="1" w:styleId="WW8Num112z2">
    <w:name w:val="WW8Num112z2"/>
    <w:rsid w:val="001823C1"/>
    <w:rPr>
      <w:rFonts w:ascii="Wingdings" w:hAnsi="Wingdings"/>
    </w:rPr>
  </w:style>
  <w:style w:type="character" w:customStyle="1" w:styleId="WW8Num113z0">
    <w:name w:val="WW8Num113z0"/>
    <w:rsid w:val="001823C1"/>
    <w:rPr>
      <w:rFonts w:ascii="Symbol" w:hAnsi="Symbol"/>
      <w:sz w:val="20"/>
    </w:rPr>
  </w:style>
  <w:style w:type="character" w:customStyle="1" w:styleId="WW8Num113z1">
    <w:name w:val="WW8Num113z1"/>
    <w:rsid w:val="001823C1"/>
    <w:rPr>
      <w:rFonts w:ascii="Courier New" w:hAnsi="Courier New"/>
      <w:sz w:val="20"/>
    </w:rPr>
  </w:style>
  <w:style w:type="character" w:customStyle="1" w:styleId="WW8Num113z2">
    <w:name w:val="WW8Num113z2"/>
    <w:rsid w:val="001823C1"/>
    <w:rPr>
      <w:rFonts w:ascii="Wingdings" w:hAnsi="Wingdings"/>
      <w:sz w:val="20"/>
    </w:rPr>
  </w:style>
  <w:style w:type="character" w:customStyle="1" w:styleId="WW8Num114z0">
    <w:name w:val="WW8Num114z0"/>
    <w:rsid w:val="001823C1"/>
    <w:rPr>
      <w:rFonts w:ascii="Symbol" w:hAnsi="Symbol"/>
    </w:rPr>
  </w:style>
  <w:style w:type="character" w:customStyle="1" w:styleId="WW8Num114z1">
    <w:name w:val="WW8Num114z1"/>
    <w:rsid w:val="001823C1"/>
    <w:rPr>
      <w:rFonts w:ascii="Courier New" w:hAnsi="Courier New"/>
    </w:rPr>
  </w:style>
  <w:style w:type="character" w:customStyle="1" w:styleId="WW8Num114z2">
    <w:name w:val="WW8Num114z2"/>
    <w:rsid w:val="001823C1"/>
    <w:rPr>
      <w:rFonts w:ascii="Wingdings" w:hAnsi="Wingdings"/>
    </w:rPr>
  </w:style>
  <w:style w:type="character" w:customStyle="1" w:styleId="WW8Num115z0">
    <w:name w:val="WW8Num115z0"/>
    <w:rsid w:val="001823C1"/>
    <w:rPr>
      <w:rFonts w:ascii="Times New Roman" w:hAnsi="Times New Roman"/>
    </w:rPr>
  </w:style>
  <w:style w:type="character" w:customStyle="1" w:styleId="WW8Num115z1">
    <w:name w:val="WW8Num115z1"/>
    <w:rsid w:val="001823C1"/>
    <w:rPr>
      <w:rFonts w:ascii="Courier New" w:hAnsi="Courier New"/>
    </w:rPr>
  </w:style>
  <w:style w:type="character" w:customStyle="1" w:styleId="WW8Num115z2">
    <w:name w:val="WW8Num115z2"/>
    <w:rsid w:val="001823C1"/>
    <w:rPr>
      <w:rFonts w:ascii="Wingdings" w:hAnsi="Wingdings"/>
    </w:rPr>
  </w:style>
  <w:style w:type="character" w:customStyle="1" w:styleId="WW8Num115z3">
    <w:name w:val="WW8Num115z3"/>
    <w:rsid w:val="001823C1"/>
    <w:rPr>
      <w:rFonts w:ascii="Symbol" w:hAnsi="Symbol"/>
    </w:rPr>
  </w:style>
  <w:style w:type="character" w:customStyle="1" w:styleId="WW8Num116z0">
    <w:name w:val="WW8Num116z0"/>
    <w:rsid w:val="001823C1"/>
    <w:rPr>
      <w:rFonts w:ascii="Symbol" w:hAnsi="Symbol"/>
    </w:rPr>
  </w:style>
  <w:style w:type="character" w:customStyle="1" w:styleId="WW8Num116z1">
    <w:name w:val="WW8Num116z1"/>
    <w:rsid w:val="001823C1"/>
    <w:rPr>
      <w:rFonts w:ascii="Courier New" w:hAnsi="Courier New"/>
    </w:rPr>
  </w:style>
  <w:style w:type="character" w:customStyle="1" w:styleId="WW8Num116z2">
    <w:name w:val="WW8Num116z2"/>
    <w:rsid w:val="001823C1"/>
    <w:rPr>
      <w:rFonts w:ascii="Wingdings" w:hAnsi="Wingdings"/>
    </w:rPr>
  </w:style>
  <w:style w:type="character" w:customStyle="1" w:styleId="WW8Num117z0">
    <w:name w:val="WW8Num117z0"/>
    <w:rsid w:val="001823C1"/>
    <w:rPr>
      <w:rFonts w:ascii="Symbol" w:hAnsi="Symbol"/>
    </w:rPr>
  </w:style>
  <w:style w:type="character" w:customStyle="1" w:styleId="WW8Num117z1">
    <w:name w:val="WW8Num117z1"/>
    <w:rsid w:val="001823C1"/>
    <w:rPr>
      <w:rFonts w:ascii="Courier New" w:hAnsi="Courier New"/>
    </w:rPr>
  </w:style>
  <w:style w:type="character" w:customStyle="1" w:styleId="WW8Num117z2">
    <w:name w:val="WW8Num117z2"/>
    <w:rsid w:val="001823C1"/>
    <w:rPr>
      <w:rFonts w:ascii="Wingdings" w:hAnsi="Wingdings"/>
    </w:rPr>
  </w:style>
  <w:style w:type="character" w:customStyle="1" w:styleId="WW8Num118z0">
    <w:name w:val="WW8Num118z0"/>
    <w:rsid w:val="001823C1"/>
    <w:rPr>
      <w:rFonts w:ascii="Symbol" w:hAnsi="Symbol"/>
    </w:rPr>
  </w:style>
  <w:style w:type="character" w:customStyle="1" w:styleId="WW8Num118z1">
    <w:name w:val="WW8Num118z1"/>
    <w:rsid w:val="001823C1"/>
    <w:rPr>
      <w:rFonts w:ascii="Courier New" w:hAnsi="Courier New"/>
    </w:rPr>
  </w:style>
  <w:style w:type="character" w:customStyle="1" w:styleId="WW8Num118z2">
    <w:name w:val="WW8Num118z2"/>
    <w:rsid w:val="001823C1"/>
    <w:rPr>
      <w:rFonts w:ascii="Wingdings" w:hAnsi="Wingdings"/>
    </w:rPr>
  </w:style>
  <w:style w:type="character" w:customStyle="1" w:styleId="WW8Num119z0">
    <w:name w:val="WW8Num119z0"/>
    <w:rsid w:val="001823C1"/>
    <w:rPr>
      <w:rFonts w:ascii="Symbol" w:hAnsi="Symbol"/>
    </w:rPr>
  </w:style>
  <w:style w:type="character" w:customStyle="1" w:styleId="WW8Num119z1">
    <w:name w:val="WW8Num119z1"/>
    <w:rsid w:val="001823C1"/>
    <w:rPr>
      <w:rFonts w:ascii="Courier New" w:hAnsi="Courier New"/>
    </w:rPr>
  </w:style>
  <w:style w:type="character" w:customStyle="1" w:styleId="WW8Num119z2">
    <w:name w:val="WW8Num119z2"/>
    <w:rsid w:val="001823C1"/>
    <w:rPr>
      <w:rFonts w:ascii="Wingdings" w:hAnsi="Wingdings"/>
    </w:rPr>
  </w:style>
  <w:style w:type="character" w:customStyle="1" w:styleId="WW8Num120z0">
    <w:name w:val="WW8Num120z0"/>
    <w:rsid w:val="001823C1"/>
    <w:rPr>
      <w:rFonts w:ascii="Symbol" w:hAnsi="Symbol"/>
    </w:rPr>
  </w:style>
  <w:style w:type="character" w:customStyle="1" w:styleId="WW8Num120z1">
    <w:name w:val="WW8Num120z1"/>
    <w:rsid w:val="001823C1"/>
    <w:rPr>
      <w:rFonts w:ascii="Courier New" w:hAnsi="Courier New"/>
    </w:rPr>
  </w:style>
  <w:style w:type="character" w:customStyle="1" w:styleId="WW8Num120z2">
    <w:name w:val="WW8Num120z2"/>
    <w:rsid w:val="001823C1"/>
    <w:rPr>
      <w:rFonts w:ascii="Wingdings" w:hAnsi="Wingdings"/>
    </w:rPr>
  </w:style>
  <w:style w:type="character" w:customStyle="1" w:styleId="WW8Num121z0">
    <w:name w:val="WW8Num121z0"/>
    <w:rsid w:val="001823C1"/>
    <w:rPr>
      <w:rFonts w:ascii="Symbol" w:hAnsi="Symbol"/>
    </w:rPr>
  </w:style>
  <w:style w:type="character" w:customStyle="1" w:styleId="WW8Num121z1">
    <w:name w:val="WW8Num121z1"/>
    <w:rsid w:val="001823C1"/>
    <w:rPr>
      <w:rFonts w:ascii="Courier New" w:hAnsi="Courier New"/>
    </w:rPr>
  </w:style>
  <w:style w:type="character" w:customStyle="1" w:styleId="WW8Num121z2">
    <w:name w:val="WW8Num121z2"/>
    <w:rsid w:val="001823C1"/>
    <w:rPr>
      <w:rFonts w:ascii="Wingdings" w:hAnsi="Wingdings"/>
    </w:rPr>
  </w:style>
  <w:style w:type="character" w:customStyle="1" w:styleId="WW8Num122z0">
    <w:name w:val="WW8Num122z0"/>
    <w:rsid w:val="001823C1"/>
    <w:rPr>
      <w:rFonts w:ascii="Symbol" w:hAnsi="Symbol"/>
    </w:rPr>
  </w:style>
  <w:style w:type="character" w:customStyle="1" w:styleId="WW8Num122z1">
    <w:name w:val="WW8Num122z1"/>
    <w:rsid w:val="001823C1"/>
    <w:rPr>
      <w:rFonts w:ascii="Courier New" w:hAnsi="Courier New"/>
    </w:rPr>
  </w:style>
  <w:style w:type="character" w:customStyle="1" w:styleId="WW8Num122z2">
    <w:name w:val="WW8Num122z2"/>
    <w:rsid w:val="001823C1"/>
    <w:rPr>
      <w:rFonts w:ascii="Wingdings" w:hAnsi="Wingdings"/>
    </w:rPr>
  </w:style>
  <w:style w:type="character" w:customStyle="1" w:styleId="WW8Num123z1">
    <w:name w:val="WW8Num123z1"/>
    <w:rsid w:val="001823C1"/>
    <w:rPr>
      <w:rFonts w:ascii="Symbol" w:hAnsi="Symbol"/>
    </w:rPr>
  </w:style>
  <w:style w:type="character" w:customStyle="1" w:styleId="WW8Num125z0">
    <w:name w:val="WW8Num125z0"/>
    <w:rsid w:val="001823C1"/>
    <w:rPr>
      <w:rFonts w:ascii="Symbol" w:hAnsi="Symbol"/>
    </w:rPr>
  </w:style>
  <w:style w:type="character" w:customStyle="1" w:styleId="WW8Num125z1">
    <w:name w:val="WW8Num125z1"/>
    <w:rsid w:val="001823C1"/>
    <w:rPr>
      <w:rFonts w:ascii="Courier New" w:hAnsi="Courier New"/>
    </w:rPr>
  </w:style>
  <w:style w:type="character" w:customStyle="1" w:styleId="WW8Num125z2">
    <w:name w:val="WW8Num125z2"/>
    <w:rsid w:val="001823C1"/>
    <w:rPr>
      <w:rFonts w:ascii="Wingdings" w:hAnsi="Wingdings"/>
    </w:rPr>
  </w:style>
  <w:style w:type="character" w:customStyle="1" w:styleId="WW8Num126z0">
    <w:name w:val="WW8Num126z0"/>
    <w:rsid w:val="001823C1"/>
    <w:rPr>
      <w:rFonts w:ascii="Symbol" w:hAnsi="Symbol"/>
    </w:rPr>
  </w:style>
  <w:style w:type="character" w:customStyle="1" w:styleId="WW8Num126z1">
    <w:name w:val="WW8Num126z1"/>
    <w:rsid w:val="001823C1"/>
    <w:rPr>
      <w:rFonts w:ascii="Courier New" w:hAnsi="Courier New"/>
    </w:rPr>
  </w:style>
  <w:style w:type="character" w:customStyle="1" w:styleId="WW8Num126z2">
    <w:name w:val="WW8Num126z2"/>
    <w:rsid w:val="001823C1"/>
    <w:rPr>
      <w:rFonts w:ascii="Wingdings" w:hAnsi="Wingdings"/>
    </w:rPr>
  </w:style>
  <w:style w:type="character" w:customStyle="1" w:styleId="WW8Num127z0">
    <w:name w:val="WW8Num127z0"/>
    <w:rsid w:val="001823C1"/>
    <w:rPr>
      <w:rFonts w:ascii="Symbol" w:hAnsi="Symbol"/>
    </w:rPr>
  </w:style>
  <w:style w:type="character" w:customStyle="1" w:styleId="WW8Num127z1">
    <w:name w:val="WW8Num127z1"/>
    <w:rsid w:val="001823C1"/>
    <w:rPr>
      <w:rFonts w:ascii="Courier New" w:hAnsi="Courier New"/>
    </w:rPr>
  </w:style>
  <w:style w:type="character" w:customStyle="1" w:styleId="WW8Num127z2">
    <w:name w:val="WW8Num127z2"/>
    <w:rsid w:val="001823C1"/>
    <w:rPr>
      <w:rFonts w:ascii="Wingdings" w:hAnsi="Wingdings"/>
    </w:rPr>
  </w:style>
  <w:style w:type="character" w:customStyle="1" w:styleId="WW8Num128z0">
    <w:name w:val="WW8Num128z0"/>
    <w:rsid w:val="001823C1"/>
    <w:rPr>
      <w:rFonts w:ascii="Times New Roman" w:hAnsi="Times New Roman"/>
    </w:rPr>
  </w:style>
  <w:style w:type="character" w:customStyle="1" w:styleId="WW8Num128z1">
    <w:name w:val="WW8Num128z1"/>
    <w:rsid w:val="001823C1"/>
    <w:rPr>
      <w:rFonts w:ascii="Courier New" w:hAnsi="Courier New"/>
    </w:rPr>
  </w:style>
  <w:style w:type="character" w:customStyle="1" w:styleId="WW8Num128z2">
    <w:name w:val="WW8Num128z2"/>
    <w:rsid w:val="001823C1"/>
    <w:rPr>
      <w:rFonts w:ascii="Wingdings" w:hAnsi="Wingdings"/>
    </w:rPr>
  </w:style>
  <w:style w:type="character" w:customStyle="1" w:styleId="WW8Num128z3">
    <w:name w:val="WW8Num128z3"/>
    <w:rsid w:val="001823C1"/>
    <w:rPr>
      <w:rFonts w:ascii="Symbol" w:hAnsi="Symbol"/>
    </w:rPr>
  </w:style>
  <w:style w:type="character" w:customStyle="1" w:styleId="WW8Num129z0">
    <w:name w:val="WW8Num129z0"/>
    <w:rsid w:val="001823C1"/>
    <w:rPr>
      <w:rFonts w:ascii="Symbol" w:hAnsi="Symbol"/>
    </w:rPr>
  </w:style>
  <w:style w:type="character" w:customStyle="1" w:styleId="WW8Num129z1">
    <w:name w:val="WW8Num129z1"/>
    <w:rsid w:val="001823C1"/>
    <w:rPr>
      <w:rFonts w:ascii="Courier New" w:hAnsi="Courier New"/>
    </w:rPr>
  </w:style>
  <w:style w:type="character" w:customStyle="1" w:styleId="WW8Num129z2">
    <w:name w:val="WW8Num129z2"/>
    <w:rsid w:val="001823C1"/>
    <w:rPr>
      <w:rFonts w:ascii="Wingdings" w:hAnsi="Wingdings"/>
    </w:rPr>
  </w:style>
  <w:style w:type="character" w:customStyle="1" w:styleId="WW8Num130z0">
    <w:name w:val="WW8Num130z0"/>
    <w:rsid w:val="001823C1"/>
    <w:rPr>
      <w:rFonts w:ascii="Symbol" w:hAnsi="Symbol"/>
      <w:sz w:val="20"/>
    </w:rPr>
  </w:style>
  <w:style w:type="character" w:customStyle="1" w:styleId="WW8Num130z1">
    <w:name w:val="WW8Num130z1"/>
    <w:rsid w:val="001823C1"/>
    <w:rPr>
      <w:rFonts w:ascii="Courier New" w:hAnsi="Courier New"/>
      <w:sz w:val="20"/>
    </w:rPr>
  </w:style>
  <w:style w:type="character" w:customStyle="1" w:styleId="WW8Num130z2">
    <w:name w:val="WW8Num130z2"/>
    <w:rsid w:val="001823C1"/>
    <w:rPr>
      <w:rFonts w:ascii="Wingdings" w:hAnsi="Wingdings"/>
      <w:sz w:val="20"/>
    </w:rPr>
  </w:style>
  <w:style w:type="character" w:customStyle="1" w:styleId="WW8Num131z0">
    <w:name w:val="WW8Num131z0"/>
    <w:rsid w:val="001823C1"/>
    <w:rPr>
      <w:rFonts w:ascii="Symbol" w:hAnsi="Symbol"/>
    </w:rPr>
  </w:style>
  <w:style w:type="character" w:customStyle="1" w:styleId="WW8Num133z0">
    <w:name w:val="WW8Num133z0"/>
    <w:rsid w:val="001823C1"/>
    <w:rPr>
      <w:rFonts w:ascii="Symbol" w:hAnsi="Symbol"/>
    </w:rPr>
  </w:style>
  <w:style w:type="character" w:customStyle="1" w:styleId="WW8Num133z1">
    <w:name w:val="WW8Num133z1"/>
    <w:rsid w:val="001823C1"/>
    <w:rPr>
      <w:rFonts w:ascii="Courier New" w:hAnsi="Courier New"/>
    </w:rPr>
  </w:style>
  <w:style w:type="character" w:customStyle="1" w:styleId="WW8Num133z2">
    <w:name w:val="WW8Num133z2"/>
    <w:rsid w:val="001823C1"/>
    <w:rPr>
      <w:rFonts w:ascii="Wingdings" w:hAnsi="Wingdings"/>
    </w:rPr>
  </w:style>
  <w:style w:type="character" w:customStyle="1" w:styleId="WW8Num134z0">
    <w:name w:val="WW8Num134z0"/>
    <w:rsid w:val="001823C1"/>
    <w:rPr>
      <w:rFonts w:ascii="Symbol" w:hAnsi="Symbol"/>
    </w:rPr>
  </w:style>
  <w:style w:type="character" w:customStyle="1" w:styleId="WW8Num134z1">
    <w:name w:val="WW8Num134z1"/>
    <w:rsid w:val="001823C1"/>
    <w:rPr>
      <w:rFonts w:ascii="Courier New" w:hAnsi="Courier New"/>
    </w:rPr>
  </w:style>
  <w:style w:type="character" w:customStyle="1" w:styleId="WW8Num134z2">
    <w:name w:val="WW8Num134z2"/>
    <w:rsid w:val="001823C1"/>
    <w:rPr>
      <w:rFonts w:ascii="Wingdings" w:hAnsi="Wingdings"/>
    </w:rPr>
  </w:style>
  <w:style w:type="character" w:customStyle="1" w:styleId="WW8Num135z0">
    <w:name w:val="WW8Num135z0"/>
    <w:rsid w:val="001823C1"/>
    <w:rPr>
      <w:rFonts w:ascii="Symbol" w:hAnsi="Symbol"/>
    </w:rPr>
  </w:style>
  <w:style w:type="character" w:customStyle="1" w:styleId="WW8Num135z1">
    <w:name w:val="WW8Num135z1"/>
    <w:rsid w:val="001823C1"/>
    <w:rPr>
      <w:rFonts w:ascii="Courier New" w:hAnsi="Courier New"/>
    </w:rPr>
  </w:style>
  <w:style w:type="character" w:customStyle="1" w:styleId="WW8Num135z2">
    <w:name w:val="WW8Num135z2"/>
    <w:rsid w:val="001823C1"/>
    <w:rPr>
      <w:rFonts w:ascii="Wingdings" w:hAnsi="Wingdings"/>
    </w:rPr>
  </w:style>
  <w:style w:type="character" w:customStyle="1" w:styleId="WW8Num136z0">
    <w:name w:val="WW8Num136z0"/>
    <w:rsid w:val="001823C1"/>
    <w:rPr>
      <w:rFonts w:ascii="Symbol" w:hAnsi="Symbol"/>
    </w:rPr>
  </w:style>
  <w:style w:type="character" w:customStyle="1" w:styleId="WW8Num137z0">
    <w:name w:val="WW8Num137z0"/>
    <w:rsid w:val="001823C1"/>
    <w:rPr>
      <w:rFonts w:ascii="Symbol" w:hAnsi="Symbol"/>
    </w:rPr>
  </w:style>
  <w:style w:type="character" w:customStyle="1" w:styleId="WW8Num137z1">
    <w:name w:val="WW8Num137z1"/>
    <w:rsid w:val="001823C1"/>
    <w:rPr>
      <w:rFonts w:ascii="Courier New" w:hAnsi="Courier New"/>
    </w:rPr>
  </w:style>
  <w:style w:type="character" w:customStyle="1" w:styleId="WW8Num137z2">
    <w:name w:val="WW8Num137z2"/>
    <w:rsid w:val="001823C1"/>
    <w:rPr>
      <w:rFonts w:ascii="Wingdings" w:hAnsi="Wingdings"/>
    </w:rPr>
  </w:style>
  <w:style w:type="character" w:customStyle="1" w:styleId="WW8Num138z0">
    <w:name w:val="WW8Num138z0"/>
    <w:rsid w:val="001823C1"/>
    <w:rPr>
      <w:rFonts w:ascii="Symbol" w:hAnsi="Symbol"/>
    </w:rPr>
  </w:style>
  <w:style w:type="character" w:customStyle="1" w:styleId="WW8Num138z1">
    <w:name w:val="WW8Num138z1"/>
    <w:rsid w:val="001823C1"/>
    <w:rPr>
      <w:rFonts w:ascii="Courier New" w:hAnsi="Courier New"/>
    </w:rPr>
  </w:style>
  <w:style w:type="character" w:customStyle="1" w:styleId="WW8Num138z2">
    <w:name w:val="WW8Num138z2"/>
    <w:rsid w:val="001823C1"/>
    <w:rPr>
      <w:rFonts w:ascii="Wingdings" w:hAnsi="Wingdings"/>
    </w:rPr>
  </w:style>
  <w:style w:type="character" w:customStyle="1" w:styleId="WW8Num139z0">
    <w:name w:val="WW8Num139z0"/>
    <w:rsid w:val="001823C1"/>
    <w:rPr>
      <w:rFonts w:ascii="Symbol" w:hAnsi="Symbol"/>
    </w:rPr>
  </w:style>
  <w:style w:type="character" w:customStyle="1" w:styleId="WW8Num139z1">
    <w:name w:val="WW8Num139z1"/>
    <w:rsid w:val="001823C1"/>
    <w:rPr>
      <w:rFonts w:ascii="Courier New" w:hAnsi="Courier New"/>
    </w:rPr>
  </w:style>
  <w:style w:type="character" w:customStyle="1" w:styleId="WW8Num139z2">
    <w:name w:val="WW8Num139z2"/>
    <w:rsid w:val="001823C1"/>
    <w:rPr>
      <w:rFonts w:ascii="Wingdings" w:hAnsi="Wingdings"/>
    </w:rPr>
  </w:style>
  <w:style w:type="character" w:customStyle="1" w:styleId="WW8Num140z0">
    <w:name w:val="WW8Num140z0"/>
    <w:rsid w:val="001823C1"/>
    <w:rPr>
      <w:rFonts w:ascii="Symbol" w:hAnsi="Symbol"/>
    </w:rPr>
  </w:style>
  <w:style w:type="character" w:customStyle="1" w:styleId="WW8Num140z1">
    <w:name w:val="WW8Num140z1"/>
    <w:rsid w:val="001823C1"/>
    <w:rPr>
      <w:rFonts w:ascii="Courier New" w:hAnsi="Courier New"/>
    </w:rPr>
  </w:style>
  <w:style w:type="character" w:customStyle="1" w:styleId="WW8Num140z2">
    <w:name w:val="WW8Num140z2"/>
    <w:rsid w:val="001823C1"/>
    <w:rPr>
      <w:rFonts w:ascii="Wingdings" w:hAnsi="Wingdings"/>
    </w:rPr>
  </w:style>
  <w:style w:type="character" w:customStyle="1" w:styleId="WW8Num141z0">
    <w:name w:val="WW8Num141z0"/>
    <w:rsid w:val="001823C1"/>
    <w:rPr>
      <w:rFonts w:ascii="Symbol" w:hAnsi="Symbol"/>
    </w:rPr>
  </w:style>
  <w:style w:type="character" w:customStyle="1" w:styleId="WW8Num141z1">
    <w:name w:val="WW8Num141z1"/>
    <w:rsid w:val="001823C1"/>
    <w:rPr>
      <w:rFonts w:ascii="Courier New" w:hAnsi="Courier New"/>
    </w:rPr>
  </w:style>
  <w:style w:type="character" w:customStyle="1" w:styleId="WW8Num141z2">
    <w:name w:val="WW8Num141z2"/>
    <w:rsid w:val="001823C1"/>
    <w:rPr>
      <w:rFonts w:ascii="Wingdings" w:hAnsi="Wingdings"/>
    </w:rPr>
  </w:style>
  <w:style w:type="character" w:customStyle="1" w:styleId="WW8Num142z0">
    <w:name w:val="WW8Num142z0"/>
    <w:rsid w:val="001823C1"/>
    <w:rPr>
      <w:rFonts w:ascii="Symbol" w:hAnsi="Symbol"/>
    </w:rPr>
  </w:style>
  <w:style w:type="character" w:customStyle="1" w:styleId="WW8Num142z1">
    <w:name w:val="WW8Num142z1"/>
    <w:rsid w:val="001823C1"/>
    <w:rPr>
      <w:rFonts w:ascii="Courier New" w:hAnsi="Courier New"/>
    </w:rPr>
  </w:style>
  <w:style w:type="character" w:customStyle="1" w:styleId="WW8Num142z2">
    <w:name w:val="WW8Num142z2"/>
    <w:rsid w:val="001823C1"/>
    <w:rPr>
      <w:rFonts w:ascii="Wingdings" w:hAnsi="Wingdings"/>
    </w:rPr>
  </w:style>
  <w:style w:type="character" w:customStyle="1" w:styleId="WW8Num143z0">
    <w:name w:val="WW8Num143z0"/>
    <w:rsid w:val="001823C1"/>
    <w:rPr>
      <w:rFonts w:ascii="Symbol" w:hAnsi="Symbol"/>
    </w:rPr>
  </w:style>
  <w:style w:type="character" w:customStyle="1" w:styleId="WW8Num143z1">
    <w:name w:val="WW8Num143z1"/>
    <w:rsid w:val="001823C1"/>
    <w:rPr>
      <w:rFonts w:ascii="Courier New" w:hAnsi="Courier New"/>
    </w:rPr>
  </w:style>
  <w:style w:type="character" w:customStyle="1" w:styleId="WW8Num143z2">
    <w:name w:val="WW8Num143z2"/>
    <w:rsid w:val="001823C1"/>
    <w:rPr>
      <w:rFonts w:ascii="Wingdings" w:hAnsi="Wingdings"/>
    </w:rPr>
  </w:style>
  <w:style w:type="character" w:customStyle="1" w:styleId="WW8Num144z0">
    <w:name w:val="WW8Num144z0"/>
    <w:rsid w:val="001823C1"/>
    <w:rPr>
      <w:rFonts w:ascii="Symbol" w:hAnsi="Symbol"/>
    </w:rPr>
  </w:style>
  <w:style w:type="character" w:customStyle="1" w:styleId="WW8Num144z1">
    <w:name w:val="WW8Num144z1"/>
    <w:rsid w:val="001823C1"/>
    <w:rPr>
      <w:rFonts w:ascii="Courier New" w:hAnsi="Courier New"/>
    </w:rPr>
  </w:style>
  <w:style w:type="character" w:customStyle="1" w:styleId="WW8Num144z2">
    <w:name w:val="WW8Num144z2"/>
    <w:rsid w:val="001823C1"/>
    <w:rPr>
      <w:rFonts w:ascii="Wingdings" w:hAnsi="Wingdings"/>
    </w:rPr>
  </w:style>
  <w:style w:type="character" w:customStyle="1" w:styleId="WW8Num145z0">
    <w:name w:val="WW8Num145z0"/>
    <w:rsid w:val="001823C1"/>
    <w:rPr>
      <w:rFonts w:ascii="Symbol" w:hAnsi="Symbol"/>
    </w:rPr>
  </w:style>
  <w:style w:type="character" w:customStyle="1" w:styleId="WW8Num145z1">
    <w:name w:val="WW8Num145z1"/>
    <w:rsid w:val="001823C1"/>
    <w:rPr>
      <w:rFonts w:ascii="Courier New" w:hAnsi="Courier New"/>
    </w:rPr>
  </w:style>
  <w:style w:type="character" w:customStyle="1" w:styleId="WW8Num145z2">
    <w:name w:val="WW8Num145z2"/>
    <w:rsid w:val="001823C1"/>
    <w:rPr>
      <w:rFonts w:ascii="Wingdings" w:hAnsi="Wingdings"/>
    </w:rPr>
  </w:style>
  <w:style w:type="character" w:customStyle="1" w:styleId="WW8Num146z0">
    <w:name w:val="WW8Num146z0"/>
    <w:rsid w:val="001823C1"/>
    <w:rPr>
      <w:rFonts w:ascii="Symbol" w:hAnsi="Symbol"/>
    </w:rPr>
  </w:style>
  <w:style w:type="character" w:customStyle="1" w:styleId="WW8Num146z1">
    <w:name w:val="WW8Num146z1"/>
    <w:rsid w:val="001823C1"/>
    <w:rPr>
      <w:rFonts w:ascii="Courier New" w:hAnsi="Courier New"/>
    </w:rPr>
  </w:style>
  <w:style w:type="character" w:customStyle="1" w:styleId="WW8Num146z2">
    <w:name w:val="WW8Num146z2"/>
    <w:rsid w:val="001823C1"/>
    <w:rPr>
      <w:rFonts w:ascii="Wingdings" w:hAnsi="Wingdings"/>
    </w:rPr>
  </w:style>
  <w:style w:type="character" w:customStyle="1" w:styleId="WW8Num147z0">
    <w:name w:val="WW8Num147z0"/>
    <w:rsid w:val="001823C1"/>
    <w:rPr>
      <w:rFonts w:ascii="Symbol" w:hAnsi="Symbol"/>
    </w:rPr>
  </w:style>
  <w:style w:type="character" w:customStyle="1" w:styleId="WW8Num147z1">
    <w:name w:val="WW8Num147z1"/>
    <w:rsid w:val="001823C1"/>
    <w:rPr>
      <w:rFonts w:ascii="Courier New" w:hAnsi="Courier New"/>
    </w:rPr>
  </w:style>
  <w:style w:type="character" w:customStyle="1" w:styleId="WW8Num147z2">
    <w:name w:val="WW8Num147z2"/>
    <w:rsid w:val="001823C1"/>
    <w:rPr>
      <w:rFonts w:ascii="Wingdings" w:hAnsi="Wingdings"/>
    </w:rPr>
  </w:style>
  <w:style w:type="character" w:customStyle="1" w:styleId="WW8Num148z0">
    <w:name w:val="WW8Num148z0"/>
    <w:rsid w:val="001823C1"/>
    <w:rPr>
      <w:rFonts w:ascii="Symbol" w:hAnsi="Symbol"/>
    </w:rPr>
  </w:style>
  <w:style w:type="character" w:customStyle="1" w:styleId="WW8Num148z1">
    <w:name w:val="WW8Num148z1"/>
    <w:rsid w:val="001823C1"/>
    <w:rPr>
      <w:rFonts w:ascii="Courier New" w:hAnsi="Courier New"/>
    </w:rPr>
  </w:style>
  <w:style w:type="character" w:customStyle="1" w:styleId="WW8Num148z2">
    <w:name w:val="WW8Num148z2"/>
    <w:rsid w:val="001823C1"/>
    <w:rPr>
      <w:rFonts w:ascii="Wingdings" w:hAnsi="Wingdings"/>
    </w:rPr>
  </w:style>
  <w:style w:type="character" w:customStyle="1" w:styleId="WW8Num149z0">
    <w:name w:val="WW8Num149z0"/>
    <w:rsid w:val="001823C1"/>
    <w:rPr>
      <w:rFonts w:ascii="Symbol" w:hAnsi="Symbol"/>
      <w:sz w:val="20"/>
    </w:rPr>
  </w:style>
  <w:style w:type="character" w:customStyle="1" w:styleId="WW8Num149z1">
    <w:name w:val="WW8Num149z1"/>
    <w:rsid w:val="001823C1"/>
    <w:rPr>
      <w:rFonts w:ascii="Courier New" w:hAnsi="Courier New"/>
      <w:sz w:val="20"/>
    </w:rPr>
  </w:style>
  <w:style w:type="character" w:customStyle="1" w:styleId="WW8Num149z2">
    <w:name w:val="WW8Num149z2"/>
    <w:rsid w:val="001823C1"/>
    <w:rPr>
      <w:rFonts w:ascii="Wingdings" w:hAnsi="Wingdings"/>
      <w:sz w:val="20"/>
    </w:rPr>
  </w:style>
  <w:style w:type="character" w:customStyle="1" w:styleId="WW8Num150z0">
    <w:name w:val="WW8Num150z0"/>
    <w:rsid w:val="001823C1"/>
    <w:rPr>
      <w:rFonts w:ascii="Symbol" w:hAnsi="Symbol"/>
      <w:sz w:val="20"/>
    </w:rPr>
  </w:style>
  <w:style w:type="character" w:customStyle="1" w:styleId="WW8Num150z1">
    <w:name w:val="WW8Num150z1"/>
    <w:rsid w:val="001823C1"/>
    <w:rPr>
      <w:rFonts w:ascii="Courier New" w:hAnsi="Courier New"/>
      <w:sz w:val="20"/>
    </w:rPr>
  </w:style>
  <w:style w:type="character" w:customStyle="1" w:styleId="WW8Num150z2">
    <w:name w:val="WW8Num150z2"/>
    <w:rsid w:val="001823C1"/>
    <w:rPr>
      <w:rFonts w:ascii="Wingdings" w:hAnsi="Wingdings"/>
      <w:sz w:val="20"/>
    </w:rPr>
  </w:style>
  <w:style w:type="character" w:customStyle="1" w:styleId="WW8Num151z0">
    <w:name w:val="WW8Num151z0"/>
    <w:rsid w:val="001823C1"/>
    <w:rPr>
      <w:rFonts w:ascii="Symbol" w:hAnsi="Symbol"/>
    </w:rPr>
  </w:style>
  <w:style w:type="character" w:customStyle="1" w:styleId="WW8Num151z1">
    <w:name w:val="WW8Num151z1"/>
    <w:rsid w:val="001823C1"/>
    <w:rPr>
      <w:rFonts w:ascii="Courier New" w:hAnsi="Courier New"/>
    </w:rPr>
  </w:style>
  <w:style w:type="character" w:customStyle="1" w:styleId="WW8Num151z2">
    <w:name w:val="WW8Num151z2"/>
    <w:rsid w:val="001823C1"/>
    <w:rPr>
      <w:rFonts w:ascii="Wingdings" w:hAnsi="Wingdings"/>
    </w:rPr>
  </w:style>
  <w:style w:type="character" w:customStyle="1" w:styleId="WW8Num152z0">
    <w:name w:val="WW8Num152z0"/>
    <w:rsid w:val="001823C1"/>
    <w:rPr>
      <w:rFonts w:ascii="Symbol" w:hAnsi="Symbol"/>
    </w:rPr>
  </w:style>
  <w:style w:type="character" w:customStyle="1" w:styleId="WW8Num152z1">
    <w:name w:val="WW8Num152z1"/>
    <w:rsid w:val="001823C1"/>
    <w:rPr>
      <w:rFonts w:ascii="Courier New" w:hAnsi="Courier New"/>
    </w:rPr>
  </w:style>
  <w:style w:type="character" w:customStyle="1" w:styleId="WW8Num152z2">
    <w:name w:val="WW8Num152z2"/>
    <w:rsid w:val="001823C1"/>
    <w:rPr>
      <w:rFonts w:ascii="Wingdings" w:hAnsi="Wingdings"/>
    </w:rPr>
  </w:style>
  <w:style w:type="character" w:customStyle="1" w:styleId="WW8Num153z0">
    <w:name w:val="WW8Num153z0"/>
    <w:rsid w:val="001823C1"/>
    <w:rPr>
      <w:rFonts w:ascii="Symbol" w:hAnsi="Symbol"/>
    </w:rPr>
  </w:style>
  <w:style w:type="character" w:customStyle="1" w:styleId="WW8Num153z1">
    <w:name w:val="WW8Num153z1"/>
    <w:rsid w:val="001823C1"/>
    <w:rPr>
      <w:rFonts w:ascii="Courier New" w:hAnsi="Courier New"/>
    </w:rPr>
  </w:style>
  <w:style w:type="character" w:customStyle="1" w:styleId="WW8Num153z2">
    <w:name w:val="WW8Num153z2"/>
    <w:rsid w:val="001823C1"/>
    <w:rPr>
      <w:rFonts w:ascii="Wingdings" w:hAnsi="Wingdings"/>
    </w:rPr>
  </w:style>
  <w:style w:type="character" w:customStyle="1" w:styleId="WW8Num154z0">
    <w:name w:val="WW8Num154z0"/>
    <w:rsid w:val="001823C1"/>
    <w:rPr>
      <w:rFonts w:ascii="Symbol" w:hAnsi="Symbol"/>
    </w:rPr>
  </w:style>
  <w:style w:type="character" w:customStyle="1" w:styleId="WW8Num154z1">
    <w:name w:val="WW8Num154z1"/>
    <w:rsid w:val="001823C1"/>
    <w:rPr>
      <w:rFonts w:ascii="Courier New" w:hAnsi="Courier New"/>
    </w:rPr>
  </w:style>
  <w:style w:type="character" w:customStyle="1" w:styleId="WW8Num154z2">
    <w:name w:val="WW8Num154z2"/>
    <w:rsid w:val="001823C1"/>
    <w:rPr>
      <w:rFonts w:ascii="Wingdings" w:hAnsi="Wingdings"/>
    </w:rPr>
  </w:style>
  <w:style w:type="character" w:customStyle="1" w:styleId="WW8Num155z0">
    <w:name w:val="WW8Num155z0"/>
    <w:rsid w:val="001823C1"/>
    <w:rPr>
      <w:rFonts w:ascii="Symbol" w:hAnsi="Symbol"/>
    </w:rPr>
  </w:style>
  <w:style w:type="character" w:customStyle="1" w:styleId="WW8Num155z1">
    <w:name w:val="WW8Num155z1"/>
    <w:rsid w:val="001823C1"/>
    <w:rPr>
      <w:rFonts w:ascii="Courier New" w:hAnsi="Courier New"/>
    </w:rPr>
  </w:style>
  <w:style w:type="character" w:customStyle="1" w:styleId="WW8Num155z2">
    <w:name w:val="WW8Num155z2"/>
    <w:rsid w:val="001823C1"/>
    <w:rPr>
      <w:rFonts w:ascii="Wingdings" w:hAnsi="Wingdings"/>
    </w:rPr>
  </w:style>
  <w:style w:type="character" w:customStyle="1" w:styleId="WW8Num156z0">
    <w:name w:val="WW8Num156z0"/>
    <w:rsid w:val="001823C1"/>
    <w:rPr>
      <w:rFonts w:ascii="Symbol" w:hAnsi="Symbol"/>
      <w:b/>
    </w:rPr>
  </w:style>
  <w:style w:type="character" w:customStyle="1" w:styleId="WW8Num156z1">
    <w:name w:val="WW8Num156z1"/>
    <w:rsid w:val="001823C1"/>
    <w:rPr>
      <w:rFonts w:ascii="Courier New" w:hAnsi="Courier New"/>
    </w:rPr>
  </w:style>
  <w:style w:type="character" w:customStyle="1" w:styleId="WW8Num156z2">
    <w:name w:val="WW8Num156z2"/>
    <w:rsid w:val="001823C1"/>
    <w:rPr>
      <w:rFonts w:ascii="Wingdings" w:hAnsi="Wingdings"/>
    </w:rPr>
  </w:style>
  <w:style w:type="character" w:customStyle="1" w:styleId="WW8Num156z3">
    <w:name w:val="WW8Num156z3"/>
    <w:rsid w:val="001823C1"/>
    <w:rPr>
      <w:rFonts w:ascii="Symbol" w:hAnsi="Symbol"/>
    </w:rPr>
  </w:style>
  <w:style w:type="character" w:customStyle="1" w:styleId="WW8Num157z0">
    <w:name w:val="WW8Num157z0"/>
    <w:rsid w:val="001823C1"/>
    <w:rPr>
      <w:rFonts w:ascii="Symbol" w:hAnsi="Symbol"/>
    </w:rPr>
  </w:style>
  <w:style w:type="character" w:customStyle="1" w:styleId="WW8Num157z1">
    <w:name w:val="WW8Num157z1"/>
    <w:rsid w:val="001823C1"/>
    <w:rPr>
      <w:rFonts w:ascii="Courier New" w:hAnsi="Courier New"/>
    </w:rPr>
  </w:style>
  <w:style w:type="character" w:customStyle="1" w:styleId="WW8Num157z2">
    <w:name w:val="WW8Num157z2"/>
    <w:rsid w:val="001823C1"/>
    <w:rPr>
      <w:rFonts w:ascii="Wingdings" w:hAnsi="Wingdings"/>
    </w:rPr>
  </w:style>
  <w:style w:type="character" w:customStyle="1" w:styleId="WW8Num158z0">
    <w:name w:val="WW8Num158z0"/>
    <w:rsid w:val="001823C1"/>
    <w:rPr>
      <w:rFonts w:ascii="Symbol" w:hAnsi="Symbol"/>
    </w:rPr>
  </w:style>
  <w:style w:type="character" w:customStyle="1" w:styleId="WW8Num158z1">
    <w:name w:val="WW8Num158z1"/>
    <w:rsid w:val="001823C1"/>
    <w:rPr>
      <w:rFonts w:ascii="Courier New" w:hAnsi="Courier New"/>
    </w:rPr>
  </w:style>
  <w:style w:type="character" w:customStyle="1" w:styleId="WW8Num158z2">
    <w:name w:val="WW8Num158z2"/>
    <w:rsid w:val="001823C1"/>
    <w:rPr>
      <w:rFonts w:ascii="Wingdings" w:hAnsi="Wingdings"/>
    </w:rPr>
  </w:style>
  <w:style w:type="character" w:customStyle="1" w:styleId="WW8Num159z0">
    <w:name w:val="WW8Num159z0"/>
    <w:rsid w:val="001823C1"/>
    <w:rPr>
      <w:rFonts w:ascii="Symbol" w:hAnsi="Symbol"/>
    </w:rPr>
  </w:style>
  <w:style w:type="character" w:customStyle="1" w:styleId="WW8Num159z1">
    <w:name w:val="WW8Num159z1"/>
    <w:rsid w:val="001823C1"/>
    <w:rPr>
      <w:rFonts w:ascii="Courier New" w:hAnsi="Courier New"/>
    </w:rPr>
  </w:style>
  <w:style w:type="character" w:customStyle="1" w:styleId="WW8Num159z2">
    <w:name w:val="WW8Num159z2"/>
    <w:rsid w:val="001823C1"/>
    <w:rPr>
      <w:rFonts w:ascii="Wingdings" w:hAnsi="Wingdings"/>
    </w:rPr>
  </w:style>
  <w:style w:type="character" w:customStyle="1" w:styleId="WW8Num160z0">
    <w:name w:val="WW8Num160z0"/>
    <w:rsid w:val="001823C1"/>
    <w:rPr>
      <w:rFonts w:ascii="Symbol" w:hAnsi="Symbol"/>
    </w:rPr>
  </w:style>
  <w:style w:type="character" w:customStyle="1" w:styleId="WW8Num160z1">
    <w:name w:val="WW8Num160z1"/>
    <w:rsid w:val="001823C1"/>
    <w:rPr>
      <w:rFonts w:ascii="Courier New" w:hAnsi="Courier New"/>
    </w:rPr>
  </w:style>
  <w:style w:type="character" w:customStyle="1" w:styleId="WW8Num160z2">
    <w:name w:val="WW8Num160z2"/>
    <w:rsid w:val="001823C1"/>
    <w:rPr>
      <w:rFonts w:ascii="Wingdings" w:hAnsi="Wingdings"/>
    </w:rPr>
  </w:style>
  <w:style w:type="character" w:customStyle="1" w:styleId="WW8Num161z0">
    <w:name w:val="WW8Num161z0"/>
    <w:rsid w:val="001823C1"/>
    <w:rPr>
      <w:rFonts w:ascii="Symbol" w:hAnsi="Symbol"/>
      <w:sz w:val="22"/>
    </w:rPr>
  </w:style>
  <w:style w:type="character" w:customStyle="1" w:styleId="WW8Num162z0">
    <w:name w:val="WW8Num162z0"/>
    <w:rsid w:val="001823C1"/>
    <w:rPr>
      <w:rFonts w:ascii="Symbol" w:hAnsi="Symbol"/>
    </w:rPr>
  </w:style>
  <w:style w:type="character" w:customStyle="1" w:styleId="WW8Num162z1">
    <w:name w:val="WW8Num162z1"/>
    <w:rsid w:val="001823C1"/>
    <w:rPr>
      <w:rFonts w:ascii="Courier New" w:hAnsi="Courier New"/>
    </w:rPr>
  </w:style>
  <w:style w:type="character" w:customStyle="1" w:styleId="WW8Num162z2">
    <w:name w:val="WW8Num162z2"/>
    <w:rsid w:val="001823C1"/>
    <w:rPr>
      <w:rFonts w:ascii="Wingdings" w:hAnsi="Wingdings"/>
    </w:rPr>
  </w:style>
  <w:style w:type="character" w:customStyle="1" w:styleId="WW8Num163z0">
    <w:name w:val="WW8Num163z0"/>
    <w:rsid w:val="001823C1"/>
    <w:rPr>
      <w:rFonts w:ascii="Symbol" w:hAnsi="Symbol"/>
    </w:rPr>
  </w:style>
  <w:style w:type="character" w:customStyle="1" w:styleId="WW8Num163z1">
    <w:name w:val="WW8Num163z1"/>
    <w:rsid w:val="001823C1"/>
    <w:rPr>
      <w:rFonts w:ascii="Courier New" w:hAnsi="Courier New"/>
    </w:rPr>
  </w:style>
  <w:style w:type="character" w:customStyle="1" w:styleId="WW8Num163z2">
    <w:name w:val="WW8Num163z2"/>
    <w:rsid w:val="001823C1"/>
    <w:rPr>
      <w:rFonts w:ascii="Wingdings" w:hAnsi="Wingdings"/>
    </w:rPr>
  </w:style>
  <w:style w:type="character" w:customStyle="1" w:styleId="WW8Num164z0">
    <w:name w:val="WW8Num164z0"/>
    <w:rsid w:val="001823C1"/>
    <w:rPr>
      <w:rFonts w:ascii="Symbol" w:hAnsi="Symbol"/>
    </w:rPr>
  </w:style>
  <w:style w:type="character" w:customStyle="1" w:styleId="WW8Num164z1">
    <w:name w:val="WW8Num164z1"/>
    <w:rsid w:val="001823C1"/>
    <w:rPr>
      <w:rFonts w:ascii="Courier New" w:hAnsi="Courier New"/>
    </w:rPr>
  </w:style>
  <w:style w:type="character" w:customStyle="1" w:styleId="WW8Num164z2">
    <w:name w:val="WW8Num164z2"/>
    <w:rsid w:val="001823C1"/>
    <w:rPr>
      <w:rFonts w:ascii="Wingdings" w:hAnsi="Wingdings"/>
    </w:rPr>
  </w:style>
  <w:style w:type="character" w:customStyle="1" w:styleId="WW8Num165z0">
    <w:name w:val="WW8Num165z0"/>
    <w:rsid w:val="001823C1"/>
    <w:rPr>
      <w:rFonts w:ascii="Symbol" w:hAnsi="Symbol"/>
    </w:rPr>
  </w:style>
  <w:style w:type="character" w:customStyle="1" w:styleId="WW8Num165z1">
    <w:name w:val="WW8Num165z1"/>
    <w:rsid w:val="001823C1"/>
    <w:rPr>
      <w:rFonts w:ascii="Courier New" w:hAnsi="Courier New"/>
    </w:rPr>
  </w:style>
  <w:style w:type="character" w:customStyle="1" w:styleId="WW8Num165z2">
    <w:name w:val="WW8Num165z2"/>
    <w:rsid w:val="001823C1"/>
    <w:rPr>
      <w:rFonts w:ascii="Wingdings" w:hAnsi="Wingdings"/>
    </w:rPr>
  </w:style>
  <w:style w:type="character" w:customStyle="1" w:styleId="WW8Num166z0">
    <w:name w:val="WW8Num166z0"/>
    <w:rsid w:val="001823C1"/>
    <w:rPr>
      <w:rFonts w:ascii="Symbol" w:hAnsi="Symbol"/>
    </w:rPr>
  </w:style>
  <w:style w:type="character" w:customStyle="1" w:styleId="WW8Num166z1">
    <w:name w:val="WW8Num166z1"/>
    <w:rsid w:val="001823C1"/>
    <w:rPr>
      <w:rFonts w:ascii="Courier New" w:hAnsi="Courier New"/>
    </w:rPr>
  </w:style>
  <w:style w:type="character" w:customStyle="1" w:styleId="WW8Num166z2">
    <w:name w:val="WW8Num166z2"/>
    <w:rsid w:val="001823C1"/>
    <w:rPr>
      <w:rFonts w:ascii="Wingdings" w:hAnsi="Wingdings"/>
    </w:rPr>
  </w:style>
  <w:style w:type="character" w:customStyle="1" w:styleId="WW8Num167z0">
    <w:name w:val="WW8Num167z0"/>
    <w:rsid w:val="001823C1"/>
    <w:rPr>
      <w:rFonts w:ascii="Symbol" w:hAnsi="Symbol"/>
      <w:sz w:val="20"/>
    </w:rPr>
  </w:style>
  <w:style w:type="character" w:customStyle="1" w:styleId="WW8Num167z1">
    <w:name w:val="WW8Num167z1"/>
    <w:rsid w:val="001823C1"/>
    <w:rPr>
      <w:rFonts w:ascii="Courier New" w:hAnsi="Courier New"/>
      <w:sz w:val="20"/>
    </w:rPr>
  </w:style>
  <w:style w:type="character" w:customStyle="1" w:styleId="WW8Num167z2">
    <w:name w:val="WW8Num167z2"/>
    <w:rsid w:val="001823C1"/>
    <w:rPr>
      <w:rFonts w:ascii="Wingdings" w:hAnsi="Wingdings"/>
      <w:sz w:val="20"/>
    </w:rPr>
  </w:style>
  <w:style w:type="character" w:customStyle="1" w:styleId="WW8Num168z0">
    <w:name w:val="WW8Num168z0"/>
    <w:rsid w:val="001823C1"/>
    <w:rPr>
      <w:rFonts w:ascii="Symbol" w:hAnsi="Symbol"/>
    </w:rPr>
  </w:style>
  <w:style w:type="character" w:customStyle="1" w:styleId="WW8Num168z1">
    <w:name w:val="WW8Num168z1"/>
    <w:rsid w:val="001823C1"/>
    <w:rPr>
      <w:rFonts w:ascii="Courier New" w:hAnsi="Courier New"/>
    </w:rPr>
  </w:style>
  <w:style w:type="character" w:customStyle="1" w:styleId="WW8Num168z2">
    <w:name w:val="WW8Num168z2"/>
    <w:rsid w:val="001823C1"/>
    <w:rPr>
      <w:rFonts w:ascii="Wingdings" w:hAnsi="Wingdings"/>
    </w:rPr>
  </w:style>
  <w:style w:type="character" w:customStyle="1" w:styleId="WW8Num169z0">
    <w:name w:val="WW8Num169z0"/>
    <w:rsid w:val="001823C1"/>
    <w:rPr>
      <w:rFonts w:ascii="Symbol" w:hAnsi="Symbol"/>
      <w:color w:val="auto"/>
      <w:sz w:val="20"/>
    </w:rPr>
  </w:style>
  <w:style w:type="character" w:customStyle="1" w:styleId="WW8Num169z1">
    <w:name w:val="WW8Num169z1"/>
    <w:rsid w:val="001823C1"/>
    <w:rPr>
      <w:rFonts w:ascii="Courier New" w:hAnsi="Courier New"/>
      <w:sz w:val="20"/>
    </w:rPr>
  </w:style>
  <w:style w:type="character" w:customStyle="1" w:styleId="WW8Num169z2">
    <w:name w:val="WW8Num169z2"/>
    <w:rsid w:val="001823C1"/>
    <w:rPr>
      <w:rFonts w:ascii="Wingdings" w:hAnsi="Wingdings"/>
      <w:sz w:val="20"/>
    </w:rPr>
  </w:style>
  <w:style w:type="character" w:customStyle="1" w:styleId="WW8Num170z0">
    <w:name w:val="WW8Num170z0"/>
    <w:rsid w:val="001823C1"/>
    <w:rPr>
      <w:rFonts w:ascii="Times New Roman" w:hAnsi="Times New Roman"/>
    </w:rPr>
  </w:style>
  <w:style w:type="character" w:customStyle="1" w:styleId="WW8Num170z1">
    <w:name w:val="WW8Num170z1"/>
    <w:rsid w:val="001823C1"/>
    <w:rPr>
      <w:rFonts w:ascii="Courier New" w:hAnsi="Courier New"/>
    </w:rPr>
  </w:style>
  <w:style w:type="character" w:customStyle="1" w:styleId="WW8Num170z2">
    <w:name w:val="WW8Num170z2"/>
    <w:rsid w:val="001823C1"/>
    <w:rPr>
      <w:rFonts w:ascii="Wingdings" w:hAnsi="Wingdings"/>
    </w:rPr>
  </w:style>
  <w:style w:type="character" w:customStyle="1" w:styleId="WW8Num170z3">
    <w:name w:val="WW8Num170z3"/>
    <w:rsid w:val="001823C1"/>
    <w:rPr>
      <w:rFonts w:ascii="Symbol" w:hAnsi="Symbol"/>
    </w:rPr>
  </w:style>
  <w:style w:type="character" w:customStyle="1" w:styleId="WW8Num171z0">
    <w:name w:val="WW8Num171z0"/>
    <w:rsid w:val="001823C1"/>
    <w:rPr>
      <w:rFonts w:ascii="Symbol" w:hAnsi="Symbol"/>
      <w:sz w:val="20"/>
    </w:rPr>
  </w:style>
  <w:style w:type="character" w:customStyle="1" w:styleId="WW8Num171z1">
    <w:name w:val="WW8Num171z1"/>
    <w:rsid w:val="001823C1"/>
    <w:rPr>
      <w:rFonts w:ascii="Courier New" w:hAnsi="Courier New"/>
      <w:sz w:val="20"/>
    </w:rPr>
  </w:style>
  <w:style w:type="character" w:customStyle="1" w:styleId="WW8Num171z2">
    <w:name w:val="WW8Num171z2"/>
    <w:rsid w:val="001823C1"/>
    <w:rPr>
      <w:rFonts w:ascii="Wingdings" w:hAnsi="Wingdings"/>
      <w:sz w:val="20"/>
    </w:rPr>
  </w:style>
  <w:style w:type="character" w:customStyle="1" w:styleId="WW8Num172z0">
    <w:name w:val="WW8Num172z0"/>
    <w:rsid w:val="001823C1"/>
    <w:rPr>
      <w:rFonts w:ascii="Symbol" w:hAnsi="Symbol"/>
    </w:rPr>
  </w:style>
  <w:style w:type="character" w:customStyle="1" w:styleId="WW8Num172z1">
    <w:name w:val="WW8Num172z1"/>
    <w:rsid w:val="001823C1"/>
    <w:rPr>
      <w:rFonts w:ascii="Courier New" w:hAnsi="Courier New"/>
    </w:rPr>
  </w:style>
  <w:style w:type="character" w:customStyle="1" w:styleId="WW8Num172z2">
    <w:name w:val="WW8Num172z2"/>
    <w:rsid w:val="001823C1"/>
    <w:rPr>
      <w:rFonts w:ascii="Wingdings" w:hAnsi="Wingdings"/>
    </w:rPr>
  </w:style>
  <w:style w:type="character" w:customStyle="1" w:styleId="WW8Num173z0">
    <w:name w:val="WW8Num173z0"/>
    <w:rsid w:val="001823C1"/>
    <w:rPr>
      <w:rFonts w:ascii="Symbol" w:hAnsi="Symbol"/>
    </w:rPr>
  </w:style>
  <w:style w:type="character" w:customStyle="1" w:styleId="WW8Num173z1">
    <w:name w:val="WW8Num173z1"/>
    <w:rsid w:val="001823C1"/>
    <w:rPr>
      <w:rFonts w:ascii="Courier New" w:hAnsi="Courier New"/>
    </w:rPr>
  </w:style>
  <w:style w:type="character" w:customStyle="1" w:styleId="WW8Num173z2">
    <w:name w:val="WW8Num173z2"/>
    <w:rsid w:val="001823C1"/>
    <w:rPr>
      <w:rFonts w:ascii="Wingdings" w:hAnsi="Wingdings"/>
    </w:rPr>
  </w:style>
  <w:style w:type="character" w:customStyle="1" w:styleId="WW8Num174z0">
    <w:name w:val="WW8Num174z0"/>
    <w:rsid w:val="001823C1"/>
    <w:rPr>
      <w:rFonts w:ascii="Symbol" w:hAnsi="Symbol"/>
    </w:rPr>
  </w:style>
  <w:style w:type="character" w:customStyle="1" w:styleId="WW8Num174z1">
    <w:name w:val="WW8Num174z1"/>
    <w:rsid w:val="001823C1"/>
    <w:rPr>
      <w:rFonts w:ascii="Courier New" w:hAnsi="Courier New"/>
    </w:rPr>
  </w:style>
  <w:style w:type="character" w:customStyle="1" w:styleId="WW8Num174z2">
    <w:name w:val="WW8Num174z2"/>
    <w:rsid w:val="001823C1"/>
    <w:rPr>
      <w:rFonts w:ascii="Wingdings" w:hAnsi="Wingdings"/>
    </w:rPr>
  </w:style>
  <w:style w:type="character" w:customStyle="1" w:styleId="WW8Num175z0">
    <w:name w:val="WW8Num175z0"/>
    <w:rsid w:val="001823C1"/>
    <w:rPr>
      <w:rFonts w:ascii="Symbol" w:hAnsi="Symbol"/>
      <w:sz w:val="20"/>
    </w:rPr>
  </w:style>
  <w:style w:type="character" w:customStyle="1" w:styleId="WW8Num175z1">
    <w:name w:val="WW8Num175z1"/>
    <w:rsid w:val="001823C1"/>
    <w:rPr>
      <w:rFonts w:ascii="Courier New" w:hAnsi="Courier New"/>
      <w:sz w:val="20"/>
    </w:rPr>
  </w:style>
  <w:style w:type="character" w:customStyle="1" w:styleId="WW8Num175z2">
    <w:name w:val="WW8Num175z2"/>
    <w:rsid w:val="001823C1"/>
    <w:rPr>
      <w:rFonts w:ascii="Wingdings" w:hAnsi="Wingdings"/>
      <w:sz w:val="20"/>
    </w:rPr>
  </w:style>
  <w:style w:type="character" w:customStyle="1" w:styleId="WW8Num176z0">
    <w:name w:val="WW8Num176z0"/>
    <w:rsid w:val="001823C1"/>
    <w:rPr>
      <w:rFonts w:ascii="Symbol" w:hAnsi="Symbol"/>
    </w:rPr>
  </w:style>
  <w:style w:type="character" w:customStyle="1" w:styleId="WW8Num176z1">
    <w:name w:val="WW8Num176z1"/>
    <w:rsid w:val="001823C1"/>
    <w:rPr>
      <w:rFonts w:ascii="Courier New" w:hAnsi="Courier New"/>
    </w:rPr>
  </w:style>
  <w:style w:type="character" w:customStyle="1" w:styleId="WW8Num176z2">
    <w:name w:val="WW8Num176z2"/>
    <w:rsid w:val="001823C1"/>
    <w:rPr>
      <w:rFonts w:ascii="Wingdings" w:hAnsi="Wingdings"/>
    </w:rPr>
  </w:style>
  <w:style w:type="character" w:customStyle="1" w:styleId="WW8Num177z0">
    <w:name w:val="WW8Num177z0"/>
    <w:rsid w:val="001823C1"/>
    <w:rPr>
      <w:rFonts w:ascii="Symbol" w:hAnsi="Symbol"/>
    </w:rPr>
  </w:style>
  <w:style w:type="character" w:customStyle="1" w:styleId="WW8Num177z1">
    <w:name w:val="WW8Num177z1"/>
    <w:rsid w:val="001823C1"/>
    <w:rPr>
      <w:rFonts w:ascii="Courier New" w:hAnsi="Courier New"/>
    </w:rPr>
  </w:style>
  <w:style w:type="character" w:customStyle="1" w:styleId="WW8Num177z2">
    <w:name w:val="WW8Num177z2"/>
    <w:rsid w:val="001823C1"/>
    <w:rPr>
      <w:rFonts w:ascii="Wingdings" w:hAnsi="Wingdings"/>
    </w:rPr>
  </w:style>
  <w:style w:type="character" w:customStyle="1" w:styleId="WW8Num178z0">
    <w:name w:val="WW8Num178z0"/>
    <w:rsid w:val="001823C1"/>
    <w:rPr>
      <w:rFonts w:ascii="Symbol" w:hAnsi="Symbol"/>
    </w:rPr>
  </w:style>
  <w:style w:type="character" w:customStyle="1" w:styleId="WW8Num178z1">
    <w:name w:val="WW8Num178z1"/>
    <w:rsid w:val="001823C1"/>
    <w:rPr>
      <w:rFonts w:ascii="Courier New" w:hAnsi="Courier New"/>
    </w:rPr>
  </w:style>
  <w:style w:type="character" w:customStyle="1" w:styleId="WW8Num178z2">
    <w:name w:val="WW8Num178z2"/>
    <w:rsid w:val="001823C1"/>
    <w:rPr>
      <w:rFonts w:ascii="Wingdings" w:hAnsi="Wingdings"/>
    </w:rPr>
  </w:style>
  <w:style w:type="character" w:customStyle="1" w:styleId="WW8Num179z0">
    <w:name w:val="WW8Num179z0"/>
    <w:rsid w:val="001823C1"/>
    <w:rPr>
      <w:rFonts w:ascii="Symbol" w:hAnsi="Symbol"/>
    </w:rPr>
  </w:style>
  <w:style w:type="character" w:customStyle="1" w:styleId="WW8Num179z1">
    <w:name w:val="WW8Num179z1"/>
    <w:rsid w:val="001823C1"/>
    <w:rPr>
      <w:rFonts w:ascii="Courier New" w:hAnsi="Courier New"/>
    </w:rPr>
  </w:style>
  <w:style w:type="character" w:customStyle="1" w:styleId="WW8Num179z2">
    <w:name w:val="WW8Num179z2"/>
    <w:rsid w:val="001823C1"/>
    <w:rPr>
      <w:rFonts w:ascii="Wingdings" w:hAnsi="Wingdings"/>
    </w:rPr>
  </w:style>
  <w:style w:type="character" w:customStyle="1" w:styleId="WW8Num180z0">
    <w:name w:val="WW8Num180z0"/>
    <w:rsid w:val="001823C1"/>
    <w:rPr>
      <w:rFonts w:ascii="Symbol" w:hAnsi="Symbol"/>
    </w:rPr>
  </w:style>
  <w:style w:type="character" w:customStyle="1" w:styleId="WW8Num180z1">
    <w:name w:val="WW8Num180z1"/>
    <w:rsid w:val="001823C1"/>
    <w:rPr>
      <w:rFonts w:ascii="Courier New" w:hAnsi="Courier New"/>
    </w:rPr>
  </w:style>
  <w:style w:type="character" w:customStyle="1" w:styleId="WW8Num180z2">
    <w:name w:val="WW8Num180z2"/>
    <w:rsid w:val="001823C1"/>
    <w:rPr>
      <w:rFonts w:ascii="Wingdings" w:hAnsi="Wingdings"/>
    </w:rPr>
  </w:style>
  <w:style w:type="character" w:customStyle="1" w:styleId="WW8Num181z0">
    <w:name w:val="WW8Num181z0"/>
    <w:rsid w:val="001823C1"/>
    <w:rPr>
      <w:rFonts w:ascii="Symbol" w:hAnsi="Symbol"/>
    </w:rPr>
  </w:style>
  <w:style w:type="character" w:customStyle="1" w:styleId="WW8Num181z1">
    <w:name w:val="WW8Num181z1"/>
    <w:rsid w:val="001823C1"/>
    <w:rPr>
      <w:rFonts w:ascii="Courier New" w:hAnsi="Courier New"/>
    </w:rPr>
  </w:style>
  <w:style w:type="character" w:customStyle="1" w:styleId="WW8Num181z2">
    <w:name w:val="WW8Num181z2"/>
    <w:rsid w:val="001823C1"/>
    <w:rPr>
      <w:rFonts w:ascii="Wingdings" w:hAnsi="Wingdings"/>
    </w:rPr>
  </w:style>
  <w:style w:type="character" w:customStyle="1" w:styleId="WW8Num182z0">
    <w:name w:val="WW8Num182z0"/>
    <w:rsid w:val="001823C1"/>
    <w:rPr>
      <w:rFonts w:ascii="Symbol" w:hAnsi="Symbol"/>
    </w:rPr>
  </w:style>
  <w:style w:type="character" w:customStyle="1" w:styleId="WW8Num182z1">
    <w:name w:val="WW8Num182z1"/>
    <w:rsid w:val="001823C1"/>
    <w:rPr>
      <w:rFonts w:ascii="Courier New" w:hAnsi="Courier New"/>
    </w:rPr>
  </w:style>
  <w:style w:type="character" w:customStyle="1" w:styleId="WW8Num182z2">
    <w:name w:val="WW8Num182z2"/>
    <w:rsid w:val="001823C1"/>
    <w:rPr>
      <w:rFonts w:ascii="Wingdings" w:hAnsi="Wingdings"/>
    </w:rPr>
  </w:style>
  <w:style w:type="character" w:customStyle="1" w:styleId="WW8Num184z0">
    <w:name w:val="WW8Num184z0"/>
    <w:rsid w:val="001823C1"/>
    <w:rPr>
      <w:rFonts w:ascii="Symbol" w:hAnsi="Symbol"/>
    </w:rPr>
  </w:style>
  <w:style w:type="character" w:customStyle="1" w:styleId="WW8Num184z1">
    <w:name w:val="WW8Num184z1"/>
    <w:rsid w:val="001823C1"/>
    <w:rPr>
      <w:rFonts w:ascii="Courier New" w:hAnsi="Courier New"/>
    </w:rPr>
  </w:style>
  <w:style w:type="character" w:customStyle="1" w:styleId="WW8Num184z2">
    <w:name w:val="WW8Num184z2"/>
    <w:rsid w:val="001823C1"/>
    <w:rPr>
      <w:rFonts w:ascii="Wingdings" w:hAnsi="Wingdings"/>
    </w:rPr>
  </w:style>
  <w:style w:type="character" w:customStyle="1" w:styleId="WW8Num185z0">
    <w:name w:val="WW8Num185z0"/>
    <w:rsid w:val="001823C1"/>
    <w:rPr>
      <w:rFonts w:ascii="Symbol" w:hAnsi="Symbol"/>
    </w:rPr>
  </w:style>
  <w:style w:type="character" w:customStyle="1" w:styleId="WW8Num185z1">
    <w:name w:val="WW8Num185z1"/>
    <w:rsid w:val="001823C1"/>
    <w:rPr>
      <w:rFonts w:ascii="Courier New" w:hAnsi="Courier New"/>
    </w:rPr>
  </w:style>
  <w:style w:type="character" w:customStyle="1" w:styleId="WW8Num185z2">
    <w:name w:val="WW8Num185z2"/>
    <w:rsid w:val="001823C1"/>
    <w:rPr>
      <w:rFonts w:ascii="Wingdings" w:hAnsi="Wingdings"/>
    </w:rPr>
  </w:style>
  <w:style w:type="character" w:customStyle="1" w:styleId="WW8Num187z0">
    <w:name w:val="WW8Num187z0"/>
    <w:rsid w:val="001823C1"/>
    <w:rPr>
      <w:rFonts w:ascii="Symbol" w:hAnsi="Symbol"/>
    </w:rPr>
  </w:style>
  <w:style w:type="character" w:customStyle="1" w:styleId="WW8Num187z1">
    <w:name w:val="WW8Num187z1"/>
    <w:rsid w:val="001823C1"/>
    <w:rPr>
      <w:rFonts w:ascii="Courier New" w:hAnsi="Courier New"/>
    </w:rPr>
  </w:style>
  <w:style w:type="character" w:customStyle="1" w:styleId="WW8Num187z2">
    <w:name w:val="WW8Num187z2"/>
    <w:rsid w:val="001823C1"/>
    <w:rPr>
      <w:rFonts w:ascii="Wingdings" w:hAnsi="Wingdings"/>
    </w:rPr>
  </w:style>
  <w:style w:type="character" w:customStyle="1" w:styleId="WW8Num188z0">
    <w:name w:val="WW8Num188z0"/>
    <w:rsid w:val="001823C1"/>
    <w:rPr>
      <w:rFonts w:ascii="Symbol" w:hAnsi="Symbol"/>
    </w:rPr>
  </w:style>
  <w:style w:type="character" w:customStyle="1" w:styleId="WW8Num188z1">
    <w:name w:val="WW8Num188z1"/>
    <w:rsid w:val="001823C1"/>
    <w:rPr>
      <w:rFonts w:ascii="Courier New" w:hAnsi="Courier New"/>
    </w:rPr>
  </w:style>
  <w:style w:type="character" w:customStyle="1" w:styleId="WW8Num188z2">
    <w:name w:val="WW8Num188z2"/>
    <w:rsid w:val="001823C1"/>
    <w:rPr>
      <w:rFonts w:ascii="Wingdings" w:hAnsi="Wingdings"/>
    </w:rPr>
  </w:style>
  <w:style w:type="character" w:customStyle="1" w:styleId="WW8Num189z0">
    <w:name w:val="WW8Num189z0"/>
    <w:rsid w:val="001823C1"/>
    <w:rPr>
      <w:rFonts w:ascii="Symbol" w:hAnsi="Symbol"/>
    </w:rPr>
  </w:style>
  <w:style w:type="character" w:customStyle="1" w:styleId="WW8Num189z1">
    <w:name w:val="WW8Num189z1"/>
    <w:rsid w:val="001823C1"/>
  </w:style>
  <w:style w:type="character" w:customStyle="1" w:styleId="WW8Num190z0">
    <w:name w:val="WW8Num190z0"/>
    <w:rsid w:val="001823C1"/>
    <w:rPr>
      <w:rFonts w:ascii="Symbol" w:hAnsi="Symbol"/>
    </w:rPr>
  </w:style>
  <w:style w:type="character" w:customStyle="1" w:styleId="WW8Num190z1">
    <w:name w:val="WW8Num190z1"/>
    <w:rsid w:val="001823C1"/>
    <w:rPr>
      <w:rFonts w:ascii="Courier New" w:hAnsi="Courier New"/>
    </w:rPr>
  </w:style>
  <w:style w:type="character" w:customStyle="1" w:styleId="WW8Num190z2">
    <w:name w:val="WW8Num190z2"/>
    <w:rsid w:val="001823C1"/>
    <w:rPr>
      <w:rFonts w:ascii="Wingdings" w:hAnsi="Wingdings"/>
    </w:rPr>
  </w:style>
  <w:style w:type="character" w:customStyle="1" w:styleId="WW8Num191z0">
    <w:name w:val="WW8Num191z0"/>
    <w:rsid w:val="001823C1"/>
    <w:rPr>
      <w:rFonts w:ascii="Symbol" w:hAnsi="Symbol"/>
    </w:rPr>
  </w:style>
  <w:style w:type="character" w:customStyle="1" w:styleId="WW8Num191z1">
    <w:name w:val="WW8Num191z1"/>
    <w:rsid w:val="001823C1"/>
    <w:rPr>
      <w:rFonts w:ascii="Courier New" w:hAnsi="Courier New"/>
    </w:rPr>
  </w:style>
  <w:style w:type="character" w:customStyle="1" w:styleId="WW8Num191z2">
    <w:name w:val="WW8Num191z2"/>
    <w:rsid w:val="001823C1"/>
    <w:rPr>
      <w:rFonts w:ascii="Wingdings" w:hAnsi="Wingdings"/>
    </w:rPr>
  </w:style>
  <w:style w:type="character" w:customStyle="1" w:styleId="WW8Num192z0">
    <w:name w:val="WW8Num192z0"/>
    <w:rsid w:val="001823C1"/>
    <w:rPr>
      <w:rFonts w:ascii="Symbol" w:hAnsi="Symbol"/>
      <w:sz w:val="20"/>
    </w:rPr>
  </w:style>
  <w:style w:type="character" w:customStyle="1" w:styleId="WW8Num192z1">
    <w:name w:val="WW8Num192z1"/>
    <w:rsid w:val="001823C1"/>
    <w:rPr>
      <w:rFonts w:ascii="Courier New" w:hAnsi="Courier New"/>
      <w:sz w:val="20"/>
    </w:rPr>
  </w:style>
  <w:style w:type="character" w:customStyle="1" w:styleId="WW8Num192z2">
    <w:name w:val="WW8Num192z2"/>
    <w:rsid w:val="001823C1"/>
    <w:rPr>
      <w:rFonts w:ascii="Wingdings" w:hAnsi="Wingdings"/>
      <w:sz w:val="20"/>
    </w:rPr>
  </w:style>
  <w:style w:type="character" w:customStyle="1" w:styleId="WW8Num193z0">
    <w:name w:val="WW8Num193z0"/>
    <w:rsid w:val="001823C1"/>
    <w:rPr>
      <w:rFonts w:ascii="Symbol" w:hAnsi="Symbol"/>
      <w:sz w:val="20"/>
    </w:rPr>
  </w:style>
  <w:style w:type="character" w:customStyle="1" w:styleId="WW8Num193z1">
    <w:name w:val="WW8Num193z1"/>
    <w:rsid w:val="001823C1"/>
    <w:rPr>
      <w:rFonts w:ascii="Courier New" w:hAnsi="Courier New"/>
      <w:sz w:val="20"/>
    </w:rPr>
  </w:style>
  <w:style w:type="character" w:customStyle="1" w:styleId="WW8Num193z2">
    <w:name w:val="WW8Num193z2"/>
    <w:rsid w:val="001823C1"/>
    <w:rPr>
      <w:rFonts w:ascii="Wingdings" w:hAnsi="Wingdings"/>
      <w:sz w:val="20"/>
    </w:rPr>
  </w:style>
  <w:style w:type="character" w:customStyle="1" w:styleId="WW8Num194z0">
    <w:name w:val="WW8Num194z0"/>
    <w:rsid w:val="001823C1"/>
    <w:rPr>
      <w:rFonts w:ascii="Symbol" w:hAnsi="Symbol"/>
      <w:sz w:val="24"/>
    </w:rPr>
  </w:style>
  <w:style w:type="character" w:customStyle="1" w:styleId="WW8Num194z1">
    <w:name w:val="WW8Num194z1"/>
    <w:rsid w:val="001823C1"/>
    <w:rPr>
      <w:rFonts w:ascii="Courier New" w:hAnsi="Courier New"/>
    </w:rPr>
  </w:style>
  <w:style w:type="character" w:customStyle="1" w:styleId="WW8Num194z2">
    <w:name w:val="WW8Num194z2"/>
    <w:rsid w:val="001823C1"/>
    <w:rPr>
      <w:rFonts w:ascii="Wingdings" w:hAnsi="Wingdings"/>
    </w:rPr>
  </w:style>
  <w:style w:type="character" w:customStyle="1" w:styleId="WW8Num194z3">
    <w:name w:val="WW8Num194z3"/>
    <w:rsid w:val="001823C1"/>
    <w:rPr>
      <w:rFonts w:ascii="Symbol" w:hAnsi="Symbol"/>
    </w:rPr>
  </w:style>
  <w:style w:type="character" w:customStyle="1" w:styleId="WW8Num195z0">
    <w:name w:val="WW8Num195z0"/>
    <w:rsid w:val="001823C1"/>
    <w:rPr>
      <w:rFonts w:ascii="Symbol" w:hAnsi="Symbol"/>
    </w:rPr>
  </w:style>
  <w:style w:type="character" w:customStyle="1" w:styleId="WW8Num195z1">
    <w:name w:val="WW8Num195z1"/>
    <w:rsid w:val="001823C1"/>
    <w:rPr>
      <w:rFonts w:ascii="Courier New" w:hAnsi="Courier New"/>
    </w:rPr>
  </w:style>
  <w:style w:type="character" w:customStyle="1" w:styleId="WW8Num195z2">
    <w:name w:val="WW8Num195z2"/>
    <w:rsid w:val="001823C1"/>
    <w:rPr>
      <w:rFonts w:ascii="Wingdings" w:hAnsi="Wingdings"/>
    </w:rPr>
  </w:style>
  <w:style w:type="character" w:customStyle="1" w:styleId="WW8Num196z0">
    <w:name w:val="WW8Num196z0"/>
    <w:rsid w:val="001823C1"/>
    <w:rPr>
      <w:rFonts w:ascii="Symbol" w:hAnsi="Symbol"/>
    </w:rPr>
  </w:style>
  <w:style w:type="character" w:customStyle="1" w:styleId="WW8Num196z1">
    <w:name w:val="WW8Num196z1"/>
    <w:rsid w:val="001823C1"/>
    <w:rPr>
      <w:rFonts w:ascii="Courier New" w:hAnsi="Courier New"/>
    </w:rPr>
  </w:style>
  <w:style w:type="character" w:customStyle="1" w:styleId="WW8Num196z2">
    <w:name w:val="WW8Num196z2"/>
    <w:rsid w:val="001823C1"/>
    <w:rPr>
      <w:rFonts w:ascii="Wingdings" w:hAnsi="Wingdings"/>
    </w:rPr>
  </w:style>
  <w:style w:type="character" w:customStyle="1" w:styleId="WW8Num197z0">
    <w:name w:val="WW8Num197z0"/>
    <w:rsid w:val="001823C1"/>
    <w:rPr>
      <w:rFonts w:ascii="Symbol" w:hAnsi="Symbol"/>
      <w:sz w:val="24"/>
    </w:rPr>
  </w:style>
  <w:style w:type="character" w:customStyle="1" w:styleId="WW8Num197z1">
    <w:name w:val="WW8Num197z1"/>
    <w:rsid w:val="001823C1"/>
    <w:rPr>
      <w:rFonts w:ascii="Courier New" w:hAnsi="Courier New"/>
    </w:rPr>
  </w:style>
  <w:style w:type="character" w:customStyle="1" w:styleId="WW8Num197z2">
    <w:name w:val="WW8Num197z2"/>
    <w:rsid w:val="001823C1"/>
    <w:rPr>
      <w:rFonts w:ascii="Wingdings" w:hAnsi="Wingdings"/>
    </w:rPr>
  </w:style>
  <w:style w:type="character" w:customStyle="1" w:styleId="WW8Num197z3">
    <w:name w:val="WW8Num197z3"/>
    <w:rsid w:val="001823C1"/>
    <w:rPr>
      <w:rFonts w:ascii="Symbol" w:hAnsi="Symbol"/>
    </w:rPr>
  </w:style>
  <w:style w:type="character" w:customStyle="1" w:styleId="WW8Num198z0">
    <w:name w:val="WW8Num198z0"/>
    <w:rsid w:val="001823C1"/>
    <w:rPr>
      <w:rFonts w:ascii="Symbol" w:hAnsi="Symbol"/>
    </w:rPr>
  </w:style>
  <w:style w:type="character" w:customStyle="1" w:styleId="WW8Num198z1">
    <w:name w:val="WW8Num198z1"/>
    <w:rsid w:val="001823C1"/>
    <w:rPr>
      <w:rFonts w:ascii="Courier New" w:hAnsi="Courier New"/>
    </w:rPr>
  </w:style>
  <w:style w:type="character" w:customStyle="1" w:styleId="WW8Num198z2">
    <w:name w:val="WW8Num198z2"/>
    <w:rsid w:val="001823C1"/>
    <w:rPr>
      <w:rFonts w:ascii="Wingdings" w:hAnsi="Wingdings"/>
    </w:rPr>
  </w:style>
  <w:style w:type="character" w:customStyle="1" w:styleId="WW8Num199z0">
    <w:name w:val="WW8Num199z0"/>
    <w:rsid w:val="001823C1"/>
    <w:rPr>
      <w:rFonts w:ascii="Symbol" w:hAnsi="Symbol"/>
      <w:b/>
    </w:rPr>
  </w:style>
  <w:style w:type="character" w:customStyle="1" w:styleId="WW8Num199z1">
    <w:name w:val="WW8Num199z1"/>
    <w:rsid w:val="001823C1"/>
    <w:rPr>
      <w:rFonts w:ascii="Courier New" w:hAnsi="Courier New"/>
    </w:rPr>
  </w:style>
  <w:style w:type="character" w:customStyle="1" w:styleId="WW8Num199z2">
    <w:name w:val="WW8Num199z2"/>
    <w:rsid w:val="001823C1"/>
    <w:rPr>
      <w:rFonts w:ascii="Wingdings" w:hAnsi="Wingdings"/>
    </w:rPr>
  </w:style>
  <w:style w:type="character" w:customStyle="1" w:styleId="WW8Num199z3">
    <w:name w:val="WW8Num199z3"/>
    <w:rsid w:val="001823C1"/>
    <w:rPr>
      <w:rFonts w:ascii="Symbol" w:hAnsi="Symbol"/>
    </w:rPr>
  </w:style>
  <w:style w:type="character" w:customStyle="1" w:styleId="WW8Num200z0">
    <w:name w:val="WW8Num200z0"/>
    <w:rsid w:val="001823C1"/>
    <w:rPr>
      <w:rFonts w:ascii="Symbol" w:hAnsi="Symbol"/>
    </w:rPr>
  </w:style>
  <w:style w:type="character" w:customStyle="1" w:styleId="WW8Num200z1">
    <w:name w:val="WW8Num200z1"/>
    <w:rsid w:val="001823C1"/>
    <w:rPr>
      <w:rFonts w:ascii="Courier New" w:hAnsi="Courier New"/>
    </w:rPr>
  </w:style>
  <w:style w:type="character" w:customStyle="1" w:styleId="WW8Num200z2">
    <w:name w:val="WW8Num200z2"/>
    <w:rsid w:val="001823C1"/>
    <w:rPr>
      <w:rFonts w:ascii="Wingdings" w:hAnsi="Wingdings"/>
    </w:rPr>
  </w:style>
  <w:style w:type="character" w:customStyle="1" w:styleId="WW8Num201z0">
    <w:name w:val="WW8Num201z0"/>
    <w:rsid w:val="001823C1"/>
    <w:rPr>
      <w:rFonts w:ascii="Symbol" w:hAnsi="Symbol"/>
    </w:rPr>
  </w:style>
  <w:style w:type="character" w:customStyle="1" w:styleId="WW8Num201z1">
    <w:name w:val="WW8Num201z1"/>
    <w:rsid w:val="001823C1"/>
    <w:rPr>
      <w:rFonts w:ascii="Courier New" w:hAnsi="Courier New"/>
    </w:rPr>
  </w:style>
  <w:style w:type="character" w:customStyle="1" w:styleId="WW8Num201z2">
    <w:name w:val="WW8Num201z2"/>
    <w:rsid w:val="001823C1"/>
    <w:rPr>
      <w:rFonts w:ascii="Wingdings" w:hAnsi="Wingdings"/>
    </w:rPr>
  </w:style>
  <w:style w:type="character" w:customStyle="1" w:styleId="WW8Num202z0">
    <w:name w:val="WW8Num202z0"/>
    <w:rsid w:val="001823C1"/>
    <w:rPr>
      <w:rFonts w:ascii="Symbol" w:hAnsi="Symbol"/>
    </w:rPr>
  </w:style>
  <w:style w:type="character" w:customStyle="1" w:styleId="WW8Num203z0">
    <w:name w:val="WW8Num203z0"/>
    <w:rsid w:val="001823C1"/>
    <w:rPr>
      <w:rFonts w:ascii="Symbol" w:hAnsi="Symbol"/>
    </w:rPr>
  </w:style>
  <w:style w:type="character" w:customStyle="1" w:styleId="WW8Num203z1">
    <w:name w:val="WW8Num203z1"/>
    <w:rsid w:val="001823C1"/>
    <w:rPr>
      <w:rFonts w:ascii="Courier New" w:hAnsi="Courier New"/>
    </w:rPr>
  </w:style>
  <w:style w:type="character" w:customStyle="1" w:styleId="WW8Num203z2">
    <w:name w:val="WW8Num203z2"/>
    <w:rsid w:val="001823C1"/>
    <w:rPr>
      <w:rFonts w:ascii="Wingdings" w:hAnsi="Wingdings"/>
    </w:rPr>
  </w:style>
  <w:style w:type="character" w:customStyle="1" w:styleId="WW8Num204z0">
    <w:name w:val="WW8Num204z0"/>
    <w:rsid w:val="001823C1"/>
    <w:rPr>
      <w:rFonts w:ascii="Symbol" w:hAnsi="Symbol"/>
    </w:rPr>
  </w:style>
  <w:style w:type="character" w:customStyle="1" w:styleId="WW8Num204z1">
    <w:name w:val="WW8Num204z1"/>
    <w:rsid w:val="001823C1"/>
    <w:rPr>
      <w:rFonts w:ascii="Courier New" w:hAnsi="Courier New"/>
    </w:rPr>
  </w:style>
  <w:style w:type="character" w:customStyle="1" w:styleId="WW8Num204z2">
    <w:name w:val="WW8Num204z2"/>
    <w:rsid w:val="001823C1"/>
    <w:rPr>
      <w:rFonts w:ascii="Wingdings" w:hAnsi="Wingdings"/>
    </w:rPr>
  </w:style>
  <w:style w:type="character" w:customStyle="1" w:styleId="WW8Num205z0">
    <w:name w:val="WW8Num205z0"/>
    <w:rsid w:val="001823C1"/>
    <w:rPr>
      <w:rFonts w:ascii="Symbol" w:hAnsi="Symbol"/>
      <w:sz w:val="20"/>
    </w:rPr>
  </w:style>
  <w:style w:type="character" w:customStyle="1" w:styleId="WW8Num205z1">
    <w:name w:val="WW8Num205z1"/>
    <w:rsid w:val="001823C1"/>
    <w:rPr>
      <w:rFonts w:ascii="Courier New" w:hAnsi="Courier New"/>
      <w:sz w:val="20"/>
    </w:rPr>
  </w:style>
  <w:style w:type="character" w:customStyle="1" w:styleId="WW8Num205z2">
    <w:name w:val="WW8Num205z2"/>
    <w:rsid w:val="001823C1"/>
    <w:rPr>
      <w:rFonts w:ascii="Wingdings" w:hAnsi="Wingdings"/>
      <w:sz w:val="20"/>
    </w:rPr>
  </w:style>
  <w:style w:type="character" w:customStyle="1" w:styleId="WW8Num206z0">
    <w:name w:val="WW8Num206z0"/>
    <w:rsid w:val="001823C1"/>
    <w:rPr>
      <w:rFonts w:ascii="Symbol" w:hAnsi="Symbol"/>
    </w:rPr>
  </w:style>
  <w:style w:type="character" w:customStyle="1" w:styleId="WW8Num207z0">
    <w:name w:val="WW8Num207z0"/>
    <w:rsid w:val="001823C1"/>
    <w:rPr>
      <w:rFonts w:ascii="Symbol" w:hAnsi="Symbol"/>
    </w:rPr>
  </w:style>
  <w:style w:type="character" w:customStyle="1" w:styleId="WW8Num207z1">
    <w:name w:val="WW8Num207z1"/>
    <w:rsid w:val="001823C1"/>
    <w:rPr>
      <w:rFonts w:ascii="Courier New" w:hAnsi="Courier New"/>
    </w:rPr>
  </w:style>
  <w:style w:type="character" w:customStyle="1" w:styleId="WW8Num207z2">
    <w:name w:val="WW8Num207z2"/>
    <w:rsid w:val="001823C1"/>
    <w:rPr>
      <w:rFonts w:ascii="Wingdings" w:hAnsi="Wingdings"/>
    </w:rPr>
  </w:style>
  <w:style w:type="character" w:customStyle="1" w:styleId="WW8Num208z0">
    <w:name w:val="WW8Num208z0"/>
    <w:rsid w:val="001823C1"/>
    <w:rPr>
      <w:rFonts w:ascii="Times New Roman" w:hAnsi="Times New Roman"/>
    </w:rPr>
  </w:style>
  <w:style w:type="character" w:customStyle="1" w:styleId="WW8Num208z1">
    <w:name w:val="WW8Num208z1"/>
    <w:rsid w:val="001823C1"/>
    <w:rPr>
      <w:rFonts w:ascii="Courier New" w:hAnsi="Courier New"/>
    </w:rPr>
  </w:style>
  <w:style w:type="character" w:customStyle="1" w:styleId="WW8Num208z2">
    <w:name w:val="WW8Num208z2"/>
    <w:rsid w:val="001823C1"/>
    <w:rPr>
      <w:rFonts w:ascii="Wingdings" w:hAnsi="Wingdings"/>
    </w:rPr>
  </w:style>
  <w:style w:type="character" w:customStyle="1" w:styleId="WW8Num208z3">
    <w:name w:val="WW8Num208z3"/>
    <w:rsid w:val="001823C1"/>
    <w:rPr>
      <w:rFonts w:ascii="Symbol" w:hAnsi="Symbol"/>
    </w:rPr>
  </w:style>
  <w:style w:type="character" w:customStyle="1" w:styleId="WW8Num209z0">
    <w:name w:val="WW8Num209z0"/>
    <w:rsid w:val="001823C1"/>
    <w:rPr>
      <w:rFonts w:ascii="Symbol" w:hAnsi="Symbol"/>
      <w:sz w:val="20"/>
    </w:rPr>
  </w:style>
  <w:style w:type="character" w:customStyle="1" w:styleId="WW8Num209z1">
    <w:name w:val="WW8Num209z1"/>
    <w:rsid w:val="001823C1"/>
    <w:rPr>
      <w:rFonts w:ascii="Courier New" w:hAnsi="Courier New"/>
      <w:sz w:val="20"/>
    </w:rPr>
  </w:style>
  <w:style w:type="character" w:customStyle="1" w:styleId="WW8Num209z2">
    <w:name w:val="WW8Num209z2"/>
    <w:rsid w:val="001823C1"/>
    <w:rPr>
      <w:rFonts w:ascii="Wingdings" w:hAnsi="Wingdings"/>
      <w:sz w:val="20"/>
    </w:rPr>
  </w:style>
  <w:style w:type="character" w:customStyle="1" w:styleId="WW8Num210z0">
    <w:name w:val="WW8Num210z0"/>
    <w:rsid w:val="001823C1"/>
    <w:rPr>
      <w:rFonts w:ascii="Symbol" w:hAnsi="Symbol"/>
    </w:rPr>
  </w:style>
  <w:style w:type="character" w:customStyle="1" w:styleId="WW8Num210z1">
    <w:name w:val="WW8Num210z1"/>
    <w:rsid w:val="001823C1"/>
    <w:rPr>
      <w:rFonts w:ascii="Courier New" w:hAnsi="Courier New"/>
    </w:rPr>
  </w:style>
  <w:style w:type="character" w:customStyle="1" w:styleId="WW8Num210z2">
    <w:name w:val="WW8Num210z2"/>
    <w:rsid w:val="001823C1"/>
    <w:rPr>
      <w:rFonts w:ascii="Wingdings" w:hAnsi="Wingdings"/>
    </w:rPr>
  </w:style>
  <w:style w:type="character" w:customStyle="1" w:styleId="WW8Num211z0">
    <w:name w:val="WW8Num211z0"/>
    <w:rsid w:val="001823C1"/>
    <w:rPr>
      <w:rFonts w:ascii="Symbol" w:hAnsi="Symbol"/>
    </w:rPr>
  </w:style>
  <w:style w:type="character" w:customStyle="1" w:styleId="WW8Num211z1">
    <w:name w:val="WW8Num211z1"/>
    <w:rsid w:val="001823C1"/>
    <w:rPr>
      <w:rFonts w:ascii="Courier New" w:hAnsi="Courier New"/>
    </w:rPr>
  </w:style>
  <w:style w:type="character" w:customStyle="1" w:styleId="WW8Num211z2">
    <w:name w:val="WW8Num211z2"/>
    <w:rsid w:val="001823C1"/>
    <w:rPr>
      <w:rFonts w:ascii="Wingdings" w:hAnsi="Wingdings"/>
    </w:rPr>
  </w:style>
  <w:style w:type="character" w:customStyle="1" w:styleId="WW8Num212z0">
    <w:name w:val="WW8Num212z0"/>
    <w:rsid w:val="001823C1"/>
    <w:rPr>
      <w:rFonts w:ascii="Symbol" w:hAnsi="Symbol"/>
    </w:rPr>
  </w:style>
  <w:style w:type="character" w:customStyle="1" w:styleId="WW8Num212z1">
    <w:name w:val="WW8Num212z1"/>
    <w:rsid w:val="001823C1"/>
    <w:rPr>
      <w:rFonts w:ascii="Courier New" w:hAnsi="Courier New"/>
    </w:rPr>
  </w:style>
  <w:style w:type="character" w:customStyle="1" w:styleId="WW8Num212z2">
    <w:name w:val="WW8Num212z2"/>
    <w:rsid w:val="001823C1"/>
    <w:rPr>
      <w:rFonts w:ascii="Wingdings" w:hAnsi="Wingdings"/>
    </w:rPr>
  </w:style>
  <w:style w:type="character" w:customStyle="1" w:styleId="WW8Num213z0">
    <w:name w:val="WW8Num213z0"/>
    <w:rsid w:val="001823C1"/>
    <w:rPr>
      <w:rFonts w:ascii="Symbol" w:hAnsi="Symbol"/>
    </w:rPr>
  </w:style>
  <w:style w:type="character" w:customStyle="1" w:styleId="WW8Num213z1">
    <w:name w:val="WW8Num213z1"/>
    <w:rsid w:val="001823C1"/>
    <w:rPr>
      <w:rFonts w:ascii="Courier New" w:hAnsi="Courier New"/>
    </w:rPr>
  </w:style>
  <w:style w:type="character" w:customStyle="1" w:styleId="WW8Num213z2">
    <w:name w:val="WW8Num213z2"/>
    <w:rsid w:val="001823C1"/>
    <w:rPr>
      <w:rFonts w:ascii="Wingdings" w:hAnsi="Wingdings"/>
    </w:rPr>
  </w:style>
  <w:style w:type="character" w:customStyle="1" w:styleId="WW8Num214z0">
    <w:name w:val="WW8Num214z0"/>
    <w:rsid w:val="001823C1"/>
    <w:rPr>
      <w:rFonts w:ascii="Symbol" w:hAnsi="Symbol"/>
      <w:b/>
    </w:rPr>
  </w:style>
  <w:style w:type="character" w:customStyle="1" w:styleId="WW8Num214z1">
    <w:name w:val="WW8Num214z1"/>
    <w:rsid w:val="001823C1"/>
    <w:rPr>
      <w:rFonts w:ascii="Courier New" w:hAnsi="Courier New"/>
    </w:rPr>
  </w:style>
  <w:style w:type="character" w:customStyle="1" w:styleId="WW8Num214z2">
    <w:name w:val="WW8Num214z2"/>
    <w:rsid w:val="001823C1"/>
    <w:rPr>
      <w:rFonts w:ascii="Wingdings" w:hAnsi="Wingdings"/>
    </w:rPr>
  </w:style>
  <w:style w:type="character" w:customStyle="1" w:styleId="WW8Num214z3">
    <w:name w:val="WW8Num214z3"/>
    <w:rsid w:val="001823C1"/>
    <w:rPr>
      <w:rFonts w:ascii="Symbol" w:hAnsi="Symbol"/>
    </w:rPr>
  </w:style>
  <w:style w:type="character" w:customStyle="1" w:styleId="WW8Num215z0">
    <w:name w:val="WW8Num215z0"/>
    <w:rsid w:val="001823C1"/>
    <w:rPr>
      <w:rFonts w:ascii="Symbol" w:hAnsi="Symbol"/>
    </w:rPr>
  </w:style>
  <w:style w:type="character" w:customStyle="1" w:styleId="WW8Num215z1">
    <w:name w:val="WW8Num215z1"/>
    <w:rsid w:val="001823C1"/>
    <w:rPr>
      <w:rFonts w:ascii="Courier New" w:hAnsi="Courier New"/>
    </w:rPr>
  </w:style>
  <w:style w:type="character" w:customStyle="1" w:styleId="WW8Num215z2">
    <w:name w:val="WW8Num215z2"/>
    <w:rsid w:val="001823C1"/>
    <w:rPr>
      <w:rFonts w:ascii="Wingdings" w:hAnsi="Wingdings"/>
    </w:rPr>
  </w:style>
  <w:style w:type="character" w:customStyle="1" w:styleId="WW8Num216z0">
    <w:name w:val="WW8Num216z0"/>
    <w:rsid w:val="001823C1"/>
    <w:rPr>
      <w:rFonts w:ascii="Symbol" w:hAnsi="Symbol"/>
    </w:rPr>
  </w:style>
  <w:style w:type="character" w:customStyle="1" w:styleId="WW8Num216z1">
    <w:name w:val="WW8Num216z1"/>
    <w:rsid w:val="001823C1"/>
    <w:rPr>
      <w:rFonts w:ascii="Courier New" w:hAnsi="Courier New"/>
    </w:rPr>
  </w:style>
  <w:style w:type="character" w:customStyle="1" w:styleId="WW8Num216z2">
    <w:name w:val="WW8Num216z2"/>
    <w:rsid w:val="001823C1"/>
    <w:rPr>
      <w:rFonts w:ascii="Wingdings" w:hAnsi="Wingdings"/>
    </w:rPr>
  </w:style>
  <w:style w:type="character" w:customStyle="1" w:styleId="WW8Num217z0">
    <w:name w:val="WW8Num217z0"/>
    <w:rsid w:val="001823C1"/>
    <w:rPr>
      <w:rFonts w:ascii="Symbol" w:hAnsi="Symbol"/>
    </w:rPr>
  </w:style>
  <w:style w:type="character" w:customStyle="1" w:styleId="WW8Num217z1">
    <w:name w:val="WW8Num217z1"/>
    <w:rsid w:val="001823C1"/>
    <w:rPr>
      <w:rFonts w:ascii="Courier New" w:hAnsi="Courier New"/>
    </w:rPr>
  </w:style>
  <w:style w:type="character" w:customStyle="1" w:styleId="WW8Num217z2">
    <w:name w:val="WW8Num217z2"/>
    <w:rsid w:val="001823C1"/>
    <w:rPr>
      <w:rFonts w:ascii="Wingdings" w:hAnsi="Wingdings"/>
    </w:rPr>
  </w:style>
  <w:style w:type="character" w:customStyle="1" w:styleId="WW8Num218z0">
    <w:name w:val="WW8Num218z0"/>
    <w:rsid w:val="001823C1"/>
    <w:rPr>
      <w:rFonts w:ascii="Symbol" w:hAnsi="Symbol"/>
    </w:rPr>
  </w:style>
  <w:style w:type="character" w:customStyle="1" w:styleId="WW8Num218z1">
    <w:name w:val="WW8Num218z1"/>
    <w:rsid w:val="001823C1"/>
    <w:rPr>
      <w:rFonts w:ascii="Courier New" w:hAnsi="Courier New"/>
    </w:rPr>
  </w:style>
  <w:style w:type="character" w:customStyle="1" w:styleId="WW8Num218z2">
    <w:name w:val="WW8Num218z2"/>
    <w:rsid w:val="001823C1"/>
    <w:rPr>
      <w:rFonts w:ascii="Wingdings" w:hAnsi="Wingdings"/>
    </w:rPr>
  </w:style>
  <w:style w:type="character" w:customStyle="1" w:styleId="WW8Num219z0">
    <w:name w:val="WW8Num219z0"/>
    <w:rsid w:val="001823C1"/>
    <w:rPr>
      <w:rFonts w:ascii="Symbol" w:hAnsi="Symbol"/>
      <w:b/>
    </w:rPr>
  </w:style>
  <w:style w:type="character" w:customStyle="1" w:styleId="WW8Num219z1">
    <w:name w:val="WW8Num219z1"/>
    <w:rsid w:val="001823C1"/>
    <w:rPr>
      <w:rFonts w:ascii="Courier New" w:hAnsi="Courier New"/>
    </w:rPr>
  </w:style>
  <w:style w:type="character" w:customStyle="1" w:styleId="WW8Num219z2">
    <w:name w:val="WW8Num219z2"/>
    <w:rsid w:val="001823C1"/>
    <w:rPr>
      <w:rFonts w:ascii="Wingdings" w:hAnsi="Wingdings"/>
    </w:rPr>
  </w:style>
  <w:style w:type="character" w:customStyle="1" w:styleId="WW8Num219z3">
    <w:name w:val="WW8Num219z3"/>
    <w:rsid w:val="001823C1"/>
    <w:rPr>
      <w:rFonts w:ascii="Symbol" w:hAnsi="Symbol"/>
    </w:rPr>
  </w:style>
  <w:style w:type="character" w:customStyle="1" w:styleId="WW8Num220z0">
    <w:name w:val="WW8Num220z0"/>
    <w:rsid w:val="001823C1"/>
    <w:rPr>
      <w:rFonts w:ascii="Symbol" w:hAnsi="Symbol"/>
    </w:rPr>
  </w:style>
  <w:style w:type="character" w:customStyle="1" w:styleId="WW8Num220z1">
    <w:name w:val="WW8Num220z1"/>
    <w:rsid w:val="001823C1"/>
    <w:rPr>
      <w:rFonts w:ascii="Courier New" w:hAnsi="Courier New"/>
    </w:rPr>
  </w:style>
  <w:style w:type="character" w:customStyle="1" w:styleId="WW8Num220z2">
    <w:name w:val="WW8Num220z2"/>
    <w:rsid w:val="001823C1"/>
    <w:rPr>
      <w:rFonts w:ascii="Wingdings" w:hAnsi="Wingdings"/>
    </w:rPr>
  </w:style>
  <w:style w:type="character" w:customStyle="1" w:styleId="WW8Num221z0">
    <w:name w:val="WW8Num221z0"/>
    <w:rsid w:val="001823C1"/>
    <w:rPr>
      <w:rFonts w:ascii="Symbol" w:hAnsi="Symbol"/>
    </w:rPr>
  </w:style>
  <w:style w:type="character" w:customStyle="1" w:styleId="WW8Num221z1">
    <w:name w:val="WW8Num221z1"/>
    <w:rsid w:val="001823C1"/>
    <w:rPr>
      <w:rFonts w:ascii="Courier New" w:hAnsi="Courier New"/>
    </w:rPr>
  </w:style>
  <w:style w:type="character" w:customStyle="1" w:styleId="WW8Num221z2">
    <w:name w:val="WW8Num221z2"/>
    <w:rsid w:val="001823C1"/>
    <w:rPr>
      <w:rFonts w:ascii="Wingdings" w:hAnsi="Wingdings"/>
    </w:rPr>
  </w:style>
  <w:style w:type="character" w:customStyle="1" w:styleId="WW8Num222z0">
    <w:name w:val="WW8Num222z0"/>
    <w:rsid w:val="001823C1"/>
    <w:rPr>
      <w:rFonts w:ascii="Symbol" w:hAnsi="Symbol"/>
    </w:rPr>
  </w:style>
  <w:style w:type="character" w:customStyle="1" w:styleId="WW8Num222z1">
    <w:name w:val="WW8Num222z1"/>
    <w:rsid w:val="001823C1"/>
    <w:rPr>
      <w:rFonts w:ascii="Courier New" w:hAnsi="Courier New"/>
    </w:rPr>
  </w:style>
  <w:style w:type="character" w:customStyle="1" w:styleId="WW8Num222z2">
    <w:name w:val="WW8Num222z2"/>
    <w:rsid w:val="001823C1"/>
    <w:rPr>
      <w:rFonts w:ascii="Wingdings" w:hAnsi="Wingdings"/>
    </w:rPr>
  </w:style>
  <w:style w:type="character" w:customStyle="1" w:styleId="WW8Num223z0">
    <w:name w:val="WW8Num223z0"/>
    <w:rsid w:val="001823C1"/>
    <w:rPr>
      <w:rFonts w:ascii="Symbol" w:hAnsi="Symbol"/>
    </w:rPr>
  </w:style>
  <w:style w:type="character" w:customStyle="1" w:styleId="WW8Num223z1">
    <w:name w:val="WW8Num223z1"/>
    <w:rsid w:val="001823C1"/>
    <w:rPr>
      <w:rFonts w:ascii="Courier New" w:hAnsi="Courier New"/>
    </w:rPr>
  </w:style>
  <w:style w:type="character" w:customStyle="1" w:styleId="WW8Num223z2">
    <w:name w:val="WW8Num223z2"/>
    <w:rsid w:val="001823C1"/>
    <w:rPr>
      <w:rFonts w:ascii="Wingdings" w:hAnsi="Wingdings"/>
    </w:rPr>
  </w:style>
  <w:style w:type="character" w:customStyle="1" w:styleId="WW8Num224z0">
    <w:name w:val="WW8Num224z0"/>
    <w:rsid w:val="001823C1"/>
    <w:rPr>
      <w:rFonts w:ascii="Symbol" w:hAnsi="Symbol"/>
    </w:rPr>
  </w:style>
  <w:style w:type="character" w:customStyle="1" w:styleId="WW8Num224z1">
    <w:name w:val="WW8Num224z1"/>
    <w:rsid w:val="001823C1"/>
    <w:rPr>
      <w:rFonts w:ascii="Courier New" w:hAnsi="Courier New"/>
    </w:rPr>
  </w:style>
  <w:style w:type="character" w:customStyle="1" w:styleId="WW8Num224z2">
    <w:name w:val="WW8Num224z2"/>
    <w:rsid w:val="001823C1"/>
    <w:rPr>
      <w:rFonts w:ascii="Wingdings" w:hAnsi="Wingdings"/>
    </w:rPr>
  </w:style>
  <w:style w:type="character" w:customStyle="1" w:styleId="WW8Num225z0">
    <w:name w:val="WW8Num225z0"/>
    <w:rsid w:val="001823C1"/>
    <w:rPr>
      <w:rFonts w:ascii="Symbol" w:hAnsi="Symbol"/>
    </w:rPr>
  </w:style>
  <w:style w:type="character" w:customStyle="1" w:styleId="WW8Num225z1">
    <w:name w:val="WW8Num225z1"/>
    <w:rsid w:val="001823C1"/>
    <w:rPr>
      <w:rFonts w:ascii="Courier New" w:hAnsi="Courier New"/>
    </w:rPr>
  </w:style>
  <w:style w:type="character" w:customStyle="1" w:styleId="WW8Num225z2">
    <w:name w:val="WW8Num225z2"/>
    <w:rsid w:val="001823C1"/>
    <w:rPr>
      <w:rFonts w:ascii="Wingdings" w:hAnsi="Wingdings"/>
    </w:rPr>
  </w:style>
  <w:style w:type="character" w:customStyle="1" w:styleId="WW8Num226z0">
    <w:name w:val="WW8Num226z0"/>
    <w:rsid w:val="001823C1"/>
    <w:rPr>
      <w:rFonts w:ascii="Symbol" w:hAnsi="Symbol"/>
    </w:rPr>
  </w:style>
  <w:style w:type="character" w:customStyle="1" w:styleId="WW8Num226z1">
    <w:name w:val="WW8Num226z1"/>
    <w:rsid w:val="001823C1"/>
    <w:rPr>
      <w:rFonts w:ascii="Courier New" w:hAnsi="Courier New"/>
    </w:rPr>
  </w:style>
  <w:style w:type="character" w:customStyle="1" w:styleId="WW8Num226z2">
    <w:name w:val="WW8Num226z2"/>
    <w:rsid w:val="001823C1"/>
    <w:rPr>
      <w:rFonts w:ascii="Wingdings" w:hAnsi="Wingdings"/>
    </w:rPr>
  </w:style>
  <w:style w:type="character" w:customStyle="1" w:styleId="WW8Num227z0">
    <w:name w:val="WW8Num227z0"/>
    <w:rsid w:val="001823C1"/>
    <w:rPr>
      <w:rFonts w:ascii="Symbol" w:hAnsi="Symbol"/>
    </w:rPr>
  </w:style>
  <w:style w:type="character" w:customStyle="1" w:styleId="WW8Num227z1">
    <w:name w:val="WW8Num227z1"/>
    <w:rsid w:val="001823C1"/>
    <w:rPr>
      <w:rFonts w:ascii="Courier New" w:hAnsi="Courier New"/>
    </w:rPr>
  </w:style>
  <w:style w:type="character" w:customStyle="1" w:styleId="WW8Num227z2">
    <w:name w:val="WW8Num227z2"/>
    <w:rsid w:val="001823C1"/>
    <w:rPr>
      <w:rFonts w:ascii="Wingdings" w:hAnsi="Wingdings"/>
    </w:rPr>
  </w:style>
  <w:style w:type="character" w:customStyle="1" w:styleId="WW8Num228z0">
    <w:name w:val="WW8Num228z0"/>
    <w:rsid w:val="001823C1"/>
    <w:rPr>
      <w:rFonts w:ascii="Symbol" w:hAnsi="Symbol"/>
    </w:rPr>
  </w:style>
  <w:style w:type="character" w:customStyle="1" w:styleId="WW8Num228z1">
    <w:name w:val="WW8Num228z1"/>
    <w:rsid w:val="001823C1"/>
    <w:rPr>
      <w:rFonts w:ascii="Courier New" w:hAnsi="Courier New"/>
    </w:rPr>
  </w:style>
  <w:style w:type="character" w:customStyle="1" w:styleId="WW8Num228z2">
    <w:name w:val="WW8Num228z2"/>
    <w:rsid w:val="001823C1"/>
    <w:rPr>
      <w:rFonts w:ascii="Wingdings" w:hAnsi="Wingdings"/>
    </w:rPr>
  </w:style>
  <w:style w:type="character" w:customStyle="1" w:styleId="WW8Num229z0">
    <w:name w:val="WW8Num229z0"/>
    <w:rsid w:val="001823C1"/>
    <w:rPr>
      <w:rFonts w:ascii="Symbol" w:hAnsi="Symbol"/>
    </w:rPr>
  </w:style>
  <w:style w:type="character" w:customStyle="1" w:styleId="WW8Num229z1">
    <w:name w:val="WW8Num229z1"/>
    <w:rsid w:val="001823C1"/>
    <w:rPr>
      <w:rFonts w:ascii="Courier New" w:hAnsi="Courier New"/>
    </w:rPr>
  </w:style>
  <w:style w:type="character" w:customStyle="1" w:styleId="WW8Num229z2">
    <w:name w:val="WW8Num229z2"/>
    <w:rsid w:val="001823C1"/>
    <w:rPr>
      <w:rFonts w:ascii="Wingdings" w:hAnsi="Wingdings"/>
    </w:rPr>
  </w:style>
  <w:style w:type="character" w:customStyle="1" w:styleId="WW8Num230z0">
    <w:name w:val="WW8Num230z0"/>
    <w:rsid w:val="001823C1"/>
    <w:rPr>
      <w:rFonts w:ascii="Symbol" w:hAnsi="Symbol"/>
    </w:rPr>
  </w:style>
  <w:style w:type="character" w:customStyle="1" w:styleId="WW8Num230z1">
    <w:name w:val="WW8Num230z1"/>
    <w:rsid w:val="001823C1"/>
    <w:rPr>
      <w:rFonts w:ascii="Courier New" w:hAnsi="Courier New"/>
    </w:rPr>
  </w:style>
  <w:style w:type="character" w:customStyle="1" w:styleId="WW8Num230z2">
    <w:name w:val="WW8Num230z2"/>
    <w:rsid w:val="001823C1"/>
    <w:rPr>
      <w:rFonts w:ascii="Wingdings" w:hAnsi="Wingdings"/>
    </w:rPr>
  </w:style>
  <w:style w:type="character" w:customStyle="1" w:styleId="WW8Num231z0">
    <w:name w:val="WW8Num231z0"/>
    <w:rsid w:val="001823C1"/>
    <w:rPr>
      <w:rFonts w:ascii="Symbol" w:hAnsi="Symbol"/>
    </w:rPr>
  </w:style>
  <w:style w:type="character" w:customStyle="1" w:styleId="WW8Num231z1">
    <w:name w:val="WW8Num231z1"/>
    <w:rsid w:val="001823C1"/>
    <w:rPr>
      <w:rFonts w:ascii="Courier New" w:hAnsi="Courier New"/>
    </w:rPr>
  </w:style>
  <w:style w:type="character" w:customStyle="1" w:styleId="WW8Num231z2">
    <w:name w:val="WW8Num231z2"/>
    <w:rsid w:val="001823C1"/>
    <w:rPr>
      <w:rFonts w:ascii="Wingdings" w:hAnsi="Wingdings"/>
    </w:rPr>
  </w:style>
  <w:style w:type="character" w:customStyle="1" w:styleId="WW8Num232z0">
    <w:name w:val="WW8Num232z0"/>
    <w:rsid w:val="001823C1"/>
    <w:rPr>
      <w:rFonts w:ascii="Symbol" w:hAnsi="Symbol"/>
      <w:b/>
    </w:rPr>
  </w:style>
  <w:style w:type="character" w:customStyle="1" w:styleId="WW8Num232z1">
    <w:name w:val="WW8Num232z1"/>
    <w:rsid w:val="001823C1"/>
    <w:rPr>
      <w:rFonts w:ascii="Courier New" w:hAnsi="Courier New"/>
    </w:rPr>
  </w:style>
  <w:style w:type="character" w:customStyle="1" w:styleId="WW8Num232z2">
    <w:name w:val="WW8Num232z2"/>
    <w:rsid w:val="001823C1"/>
    <w:rPr>
      <w:rFonts w:ascii="Wingdings" w:hAnsi="Wingdings"/>
    </w:rPr>
  </w:style>
  <w:style w:type="character" w:customStyle="1" w:styleId="WW8Num232z3">
    <w:name w:val="WW8Num232z3"/>
    <w:rsid w:val="001823C1"/>
    <w:rPr>
      <w:rFonts w:ascii="Symbol" w:hAnsi="Symbol"/>
    </w:rPr>
  </w:style>
  <w:style w:type="character" w:customStyle="1" w:styleId="WW8Num233z0">
    <w:name w:val="WW8Num233z0"/>
    <w:rsid w:val="001823C1"/>
    <w:rPr>
      <w:rFonts w:ascii="Symbol" w:hAnsi="Symbol"/>
    </w:rPr>
  </w:style>
  <w:style w:type="character" w:customStyle="1" w:styleId="WW8Num233z1">
    <w:name w:val="WW8Num233z1"/>
    <w:rsid w:val="001823C1"/>
    <w:rPr>
      <w:rFonts w:ascii="Courier New" w:hAnsi="Courier New"/>
    </w:rPr>
  </w:style>
  <w:style w:type="character" w:customStyle="1" w:styleId="WW8Num233z2">
    <w:name w:val="WW8Num233z2"/>
    <w:rsid w:val="001823C1"/>
    <w:rPr>
      <w:rFonts w:ascii="Wingdings" w:hAnsi="Wingdings"/>
    </w:rPr>
  </w:style>
  <w:style w:type="character" w:customStyle="1" w:styleId="WW8Num234z0">
    <w:name w:val="WW8Num234z0"/>
    <w:rsid w:val="001823C1"/>
    <w:rPr>
      <w:rFonts w:ascii="Symbol" w:hAnsi="Symbol"/>
      <w:b/>
    </w:rPr>
  </w:style>
  <w:style w:type="character" w:customStyle="1" w:styleId="WW8Num234z1">
    <w:name w:val="WW8Num234z1"/>
    <w:rsid w:val="001823C1"/>
    <w:rPr>
      <w:rFonts w:ascii="Courier New" w:hAnsi="Courier New"/>
    </w:rPr>
  </w:style>
  <w:style w:type="character" w:customStyle="1" w:styleId="WW8Num234z2">
    <w:name w:val="WW8Num234z2"/>
    <w:rsid w:val="001823C1"/>
    <w:rPr>
      <w:rFonts w:ascii="Wingdings" w:hAnsi="Wingdings"/>
    </w:rPr>
  </w:style>
  <w:style w:type="character" w:customStyle="1" w:styleId="WW8Num234z3">
    <w:name w:val="WW8Num234z3"/>
    <w:rsid w:val="001823C1"/>
    <w:rPr>
      <w:rFonts w:ascii="Symbol" w:hAnsi="Symbol"/>
    </w:rPr>
  </w:style>
  <w:style w:type="character" w:customStyle="1" w:styleId="WW8Num235z0">
    <w:name w:val="WW8Num235z0"/>
    <w:rsid w:val="001823C1"/>
    <w:rPr>
      <w:rFonts w:ascii="Symbol" w:hAnsi="Symbol"/>
    </w:rPr>
  </w:style>
  <w:style w:type="character" w:customStyle="1" w:styleId="WW8Num235z1">
    <w:name w:val="WW8Num235z1"/>
    <w:rsid w:val="001823C1"/>
    <w:rPr>
      <w:rFonts w:ascii="Courier New" w:hAnsi="Courier New"/>
    </w:rPr>
  </w:style>
  <w:style w:type="character" w:customStyle="1" w:styleId="WW8Num235z2">
    <w:name w:val="WW8Num235z2"/>
    <w:rsid w:val="001823C1"/>
    <w:rPr>
      <w:rFonts w:ascii="Wingdings" w:hAnsi="Wingdings"/>
    </w:rPr>
  </w:style>
  <w:style w:type="character" w:customStyle="1" w:styleId="WW8Num237z0">
    <w:name w:val="WW8Num237z0"/>
    <w:rsid w:val="001823C1"/>
    <w:rPr>
      <w:rFonts w:ascii="Symbol" w:hAnsi="Symbol"/>
    </w:rPr>
  </w:style>
  <w:style w:type="character" w:customStyle="1" w:styleId="WW8Num237z1">
    <w:name w:val="WW8Num237z1"/>
    <w:rsid w:val="001823C1"/>
    <w:rPr>
      <w:rFonts w:ascii="Courier New" w:hAnsi="Courier New"/>
    </w:rPr>
  </w:style>
  <w:style w:type="character" w:customStyle="1" w:styleId="WW8Num237z2">
    <w:name w:val="WW8Num237z2"/>
    <w:rsid w:val="001823C1"/>
    <w:rPr>
      <w:rFonts w:ascii="Wingdings" w:hAnsi="Wingdings"/>
    </w:rPr>
  </w:style>
  <w:style w:type="character" w:customStyle="1" w:styleId="WW8Num238z0">
    <w:name w:val="WW8Num238z0"/>
    <w:rsid w:val="001823C1"/>
    <w:rPr>
      <w:rFonts w:ascii="Symbol" w:hAnsi="Symbol"/>
    </w:rPr>
  </w:style>
  <w:style w:type="character" w:customStyle="1" w:styleId="WW8Num238z1">
    <w:name w:val="WW8Num238z1"/>
    <w:rsid w:val="001823C1"/>
    <w:rPr>
      <w:rFonts w:ascii="Courier New" w:hAnsi="Courier New"/>
    </w:rPr>
  </w:style>
  <w:style w:type="character" w:customStyle="1" w:styleId="WW8Num238z2">
    <w:name w:val="WW8Num238z2"/>
    <w:rsid w:val="001823C1"/>
    <w:rPr>
      <w:rFonts w:ascii="Wingdings" w:hAnsi="Wingdings"/>
    </w:rPr>
  </w:style>
  <w:style w:type="character" w:customStyle="1" w:styleId="WW8Num239z0">
    <w:name w:val="WW8Num239z0"/>
    <w:rsid w:val="001823C1"/>
    <w:rPr>
      <w:rFonts w:ascii="Symbol" w:hAnsi="Symbol"/>
    </w:rPr>
  </w:style>
  <w:style w:type="character" w:customStyle="1" w:styleId="WW8Num239z1">
    <w:name w:val="WW8Num239z1"/>
    <w:rsid w:val="001823C1"/>
    <w:rPr>
      <w:rFonts w:ascii="Courier New" w:hAnsi="Courier New"/>
    </w:rPr>
  </w:style>
  <w:style w:type="character" w:customStyle="1" w:styleId="WW8Num239z2">
    <w:name w:val="WW8Num239z2"/>
    <w:rsid w:val="001823C1"/>
    <w:rPr>
      <w:rFonts w:ascii="Wingdings" w:hAnsi="Wingdings"/>
    </w:rPr>
  </w:style>
  <w:style w:type="character" w:customStyle="1" w:styleId="WW8Num240z0">
    <w:name w:val="WW8Num240z0"/>
    <w:rsid w:val="001823C1"/>
    <w:rPr>
      <w:rFonts w:ascii="Symbol" w:hAnsi="Symbol"/>
    </w:rPr>
  </w:style>
  <w:style w:type="character" w:customStyle="1" w:styleId="WW8Num240z1">
    <w:name w:val="WW8Num240z1"/>
    <w:rsid w:val="001823C1"/>
    <w:rPr>
      <w:rFonts w:ascii="Courier New" w:hAnsi="Courier New"/>
    </w:rPr>
  </w:style>
  <w:style w:type="character" w:customStyle="1" w:styleId="WW8Num240z2">
    <w:name w:val="WW8Num240z2"/>
    <w:rsid w:val="001823C1"/>
    <w:rPr>
      <w:rFonts w:ascii="Wingdings" w:hAnsi="Wingdings"/>
    </w:rPr>
  </w:style>
  <w:style w:type="character" w:customStyle="1" w:styleId="WW8Num241z0">
    <w:name w:val="WW8Num241z0"/>
    <w:rsid w:val="001823C1"/>
    <w:rPr>
      <w:rFonts w:ascii="Symbol" w:hAnsi="Symbol"/>
    </w:rPr>
  </w:style>
  <w:style w:type="character" w:customStyle="1" w:styleId="WW8Num241z1">
    <w:name w:val="WW8Num241z1"/>
    <w:rsid w:val="001823C1"/>
    <w:rPr>
      <w:rFonts w:ascii="Courier New" w:hAnsi="Courier New"/>
    </w:rPr>
  </w:style>
  <w:style w:type="character" w:customStyle="1" w:styleId="WW8Num241z2">
    <w:name w:val="WW8Num241z2"/>
    <w:rsid w:val="001823C1"/>
    <w:rPr>
      <w:rFonts w:ascii="Wingdings" w:hAnsi="Wingdings"/>
    </w:rPr>
  </w:style>
  <w:style w:type="character" w:customStyle="1" w:styleId="WW8Num242z0">
    <w:name w:val="WW8Num242z0"/>
    <w:rsid w:val="001823C1"/>
    <w:rPr>
      <w:rFonts w:ascii="Symbol" w:hAnsi="Symbol"/>
    </w:rPr>
  </w:style>
  <w:style w:type="character" w:customStyle="1" w:styleId="WW8Num242z1">
    <w:name w:val="WW8Num242z1"/>
    <w:rsid w:val="001823C1"/>
    <w:rPr>
      <w:rFonts w:ascii="Courier New" w:hAnsi="Courier New"/>
    </w:rPr>
  </w:style>
  <w:style w:type="character" w:customStyle="1" w:styleId="WW8Num242z2">
    <w:name w:val="WW8Num242z2"/>
    <w:rsid w:val="001823C1"/>
    <w:rPr>
      <w:rFonts w:ascii="Wingdings" w:hAnsi="Wingdings"/>
    </w:rPr>
  </w:style>
  <w:style w:type="character" w:customStyle="1" w:styleId="WW8Num243z0">
    <w:name w:val="WW8Num243z0"/>
    <w:rsid w:val="001823C1"/>
    <w:rPr>
      <w:rFonts w:ascii="Symbol" w:hAnsi="Symbol"/>
    </w:rPr>
  </w:style>
  <w:style w:type="character" w:customStyle="1" w:styleId="WW8Num243z1">
    <w:name w:val="WW8Num243z1"/>
    <w:rsid w:val="001823C1"/>
    <w:rPr>
      <w:rFonts w:ascii="Courier New" w:hAnsi="Courier New"/>
    </w:rPr>
  </w:style>
  <w:style w:type="character" w:customStyle="1" w:styleId="WW8Num243z2">
    <w:name w:val="WW8Num243z2"/>
    <w:rsid w:val="001823C1"/>
    <w:rPr>
      <w:rFonts w:ascii="Wingdings" w:hAnsi="Wingdings"/>
    </w:rPr>
  </w:style>
  <w:style w:type="character" w:customStyle="1" w:styleId="WW8Num244z0">
    <w:name w:val="WW8Num244z0"/>
    <w:rsid w:val="001823C1"/>
    <w:rPr>
      <w:rFonts w:ascii="Symbol" w:hAnsi="Symbol"/>
    </w:rPr>
  </w:style>
  <w:style w:type="character" w:customStyle="1" w:styleId="WW8Num244z1">
    <w:name w:val="WW8Num244z1"/>
    <w:rsid w:val="001823C1"/>
    <w:rPr>
      <w:rFonts w:ascii="Courier New" w:hAnsi="Courier New"/>
    </w:rPr>
  </w:style>
  <w:style w:type="character" w:customStyle="1" w:styleId="WW8Num244z2">
    <w:name w:val="WW8Num244z2"/>
    <w:rsid w:val="001823C1"/>
    <w:rPr>
      <w:rFonts w:ascii="Wingdings" w:hAnsi="Wingdings"/>
    </w:rPr>
  </w:style>
  <w:style w:type="character" w:customStyle="1" w:styleId="WW8Num245z0">
    <w:name w:val="WW8Num245z0"/>
    <w:rsid w:val="001823C1"/>
    <w:rPr>
      <w:rFonts w:ascii="Times New Roman" w:hAnsi="Times New Roman"/>
    </w:rPr>
  </w:style>
  <w:style w:type="character" w:customStyle="1" w:styleId="WW8Num245z1">
    <w:name w:val="WW8Num245z1"/>
    <w:rsid w:val="001823C1"/>
    <w:rPr>
      <w:rFonts w:ascii="Courier New" w:hAnsi="Courier New"/>
    </w:rPr>
  </w:style>
  <w:style w:type="character" w:customStyle="1" w:styleId="WW8Num245z2">
    <w:name w:val="WW8Num245z2"/>
    <w:rsid w:val="001823C1"/>
    <w:rPr>
      <w:rFonts w:ascii="Wingdings" w:hAnsi="Wingdings"/>
    </w:rPr>
  </w:style>
  <w:style w:type="character" w:customStyle="1" w:styleId="WW8Num245z3">
    <w:name w:val="WW8Num245z3"/>
    <w:rsid w:val="001823C1"/>
    <w:rPr>
      <w:rFonts w:ascii="Symbol" w:hAnsi="Symbol"/>
    </w:rPr>
  </w:style>
  <w:style w:type="character" w:customStyle="1" w:styleId="WW8Num246z0">
    <w:name w:val="WW8Num246z0"/>
    <w:rsid w:val="001823C1"/>
    <w:rPr>
      <w:rFonts w:ascii="Symbol" w:hAnsi="Symbol"/>
    </w:rPr>
  </w:style>
  <w:style w:type="character" w:customStyle="1" w:styleId="WW8Num246z1">
    <w:name w:val="WW8Num246z1"/>
    <w:rsid w:val="001823C1"/>
    <w:rPr>
      <w:rFonts w:ascii="Courier New" w:hAnsi="Courier New"/>
    </w:rPr>
  </w:style>
  <w:style w:type="character" w:customStyle="1" w:styleId="WW8Num246z2">
    <w:name w:val="WW8Num246z2"/>
    <w:rsid w:val="001823C1"/>
    <w:rPr>
      <w:rFonts w:ascii="Wingdings" w:hAnsi="Wingdings"/>
    </w:rPr>
  </w:style>
  <w:style w:type="character" w:customStyle="1" w:styleId="WW8Num247z0">
    <w:name w:val="WW8Num247z0"/>
    <w:rsid w:val="001823C1"/>
    <w:rPr>
      <w:rFonts w:ascii="Symbol" w:hAnsi="Symbol"/>
    </w:rPr>
  </w:style>
  <w:style w:type="character" w:customStyle="1" w:styleId="WW8Num247z1">
    <w:name w:val="WW8Num247z1"/>
    <w:rsid w:val="001823C1"/>
    <w:rPr>
      <w:rFonts w:ascii="Courier New" w:hAnsi="Courier New"/>
    </w:rPr>
  </w:style>
  <w:style w:type="character" w:customStyle="1" w:styleId="WW8Num247z2">
    <w:name w:val="WW8Num247z2"/>
    <w:rsid w:val="001823C1"/>
    <w:rPr>
      <w:rFonts w:ascii="Wingdings" w:hAnsi="Wingdings"/>
    </w:rPr>
  </w:style>
  <w:style w:type="character" w:customStyle="1" w:styleId="WW8Num248z0">
    <w:name w:val="WW8Num248z0"/>
    <w:rsid w:val="001823C1"/>
    <w:rPr>
      <w:rFonts w:ascii="Symbol" w:hAnsi="Symbol"/>
    </w:rPr>
  </w:style>
  <w:style w:type="character" w:customStyle="1" w:styleId="WW8Num248z1">
    <w:name w:val="WW8Num248z1"/>
    <w:rsid w:val="001823C1"/>
    <w:rPr>
      <w:rFonts w:ascii="Courier New" w:hAnsi="Courier New"/>
    </w:rPr>
  </w:style>
  <w:style w:type="character" w:customStyle="1" w:styleId="WW8Num248z2">
    <w:name w:val="WW8Num248z2"/>
    <w:rsid w:val="001823C1"/>
    <w:rPr>
      <w:rFonts w:ascii="Wingdings" w:hAnsi="Wingdings"/>
    </w:rPr>
  </w:style>
  <w:style w:type="character" w:customStyle="1" w:styleId="WW8Num249z0">
    <w:name w:val="WW8Num249z0"/>
    <w:rsid w:val="001823C1"/>
    <w:rPr>
      <w:rFonts w:ascii="Symbol" w:hAnsi="Symbol"/>
    </w:rPr>
  </w:style>
  <w:style w:type="character" w:customStyle="1" w:styleId="WW8Num249z1">
    <w:name w:val="WW8Num249z1"/>
    <w:rsid w:val="001823C1"/>
    <w:rPr>
      <w:rFonts w:ascii="Courier New" w:hAnsi="Courier New"/>
    </w:rPr>
  </w:style>
  <w:style w:type="character" w:customStyle="1" w:styleId="WW8Num249z2">
    <w:name w:val="WW8Num249z2"/>
    <w:rsid w:val="001823C1"/>
    <w:rPr>
      <w:rFonts w:ascii="Wingdings" w:hAnsi="Wingdings"/>
    </w:rPr>
  </w:style>
  <w:style w:type="character" w:customStyle="1" w:styleId="WW8Num250z0">
    <w:name w:val="WW8Num250z0"/>
    <w:rsid w:val="001823C1"/>
    <w:rPr>
      <w:rFonts w:ascii="Times New Roman" w:hAnsi="Times New Roman"/>
    </w:rPr>
  </w:style>
  <w:style w:type="character" w:customStyle="1" w:styleId="WW8Num250z1">
    <w:name w:val="WW8Num250z1"/>
    <w:rsid w:val="001823C1"/>
    <w:rPr>
      <w:rFonts w:ascii="Courier New" w:hAnsi="Courier New"/>
    </w:rPr>
  </w:style>
  <w:style w:type="character" w:customStyle="1" w:styleId="WW8Num250z2">
    <w:name w:val="WW8Num250z2"/>
    <w:rsid w:val="001823C1"/>
    <w:rPr>
      <w:rFonts w:ascii="Wingdings" w:hAnsi="Wingdings"/>
    </w:rPr>
  </w:style>
  <w:style w:type="character" w:customStyle="1" w:styleId="WW8Num250z3">
    <w:name w:val="WW8Num250z3"/>
    <w:rsid w:val="001823C1"/>
    <w:rPr>
      <w:rFonts w:ascii="Symbol" w:hAnsi="Symbol"/>
    </w:rPr>
  </w:style>
  <w:style w:type="character" w:customStyle="1" w:styleId="WW8Num251z0">
    <w:name w:val="WW8Num251z0"/>
    <w:rsid w:val="001823C1"/>
    <w:rPr>
      <w:rFonts w:ascii="Symbol" w:hAnsi="Symbol"/>
    </w:rPr>
  </w:style>
  <w:style w:type="character" w:customStyle="1" w:styleId="WW8Num251z1">
    <w:name w:val="WW8Num251z1"/>
    <w:rsid w:val="001823C1"/>
    <w:rPr>
      <w:rFonts w:ascii="Courier New" w:hAnsi="Courier New"/>
    </w:rPr>
  </w:style>
  <w:style w:type="character" w:customStyle="1" w:styleId="WW8Num251z2">
    <w:name w:val="WW8Num251z2"/>
    <w:rsid w:val="001823C1"/>
    <w:rPr>
      <w:rFonts w:ascii="Wingdings" w:hAnsi="Wingdings"/>
    </w:rPr>
  </w:style>
  <w:style w:type="character" w:customStyle="1" w:styleId="WW8Num252z0">
    <w:name w:val="WW8Num252z0"/>
    <w:rsid w:val="001823C1"/>
    <w:rPr>
      <w:rFonts w:ascii="Symbol" w:hAnsi="Symbol"/>
    </w:rPr>
  </w:style>
  <w:style w:type="character" w:customStyle="1" w:styleId="WW8Num252z1">
    <w:name w:val="WW8Num252z1"/>
    <w:rsid w:val="001823C1"/>
    <w:rPr>
      <w:rFonts w:ascii="Courier New" w:hAnsi="Courier New"/>
    </w:rPr>
  </w:style>
  <w:style w:type="character" w:customStyle="1" w:styleId="WW8Num252z2">
    <w:name w:val="WW8Num252z2"/>
    <w:rsid w:val="001823C1"/>
    <w:rPr>
      <w:rFonts w:ascii="Wingdings" w:hAnsi="Wingdings"/>
    </w:rPr>
  </w:style>
  <w:style w:type="character" w:customStyle="1" w:styleId="WW8Num253z0">
    <w:name w:val="WW8Num253z0"/>
    <w:rsid w:val="001823C1"/>
    <w:rPr>
      <w:rFonts w:ascii="Symbol" w:hAnsi="Symbol"/>
    </w:rPr>
  </w:style>
  <w:style w:type="character" w:customStyle="1" w:styleId="WW8Num253z1">
    <w:name w:val="WW8Num253z1"/>
    <w:rsid w:val="001823C1"/>
    <w:rPr>
      <w:rFonts w:ascii="Courier New" w:hAnsi="Courier New"/>
    </w:rPr>
  </w:style>
  <w:style w:type="character" w:customStyle="1" w:styleId="WW8Num253z2">
    <w:name w:val="WW8Num253z2"/>
    <w:rsid w:val="001823C1"/>
    <w:rPr>
      <w:rFonts w:ascii="Wingdings" w:hAnsi="Wingdings"/>
    </w:rPr>
  </w:style>
  <w:style w:type="character" w:customStyle="1" w:styleId="WW8Num254z0">
    <w:name w:val="WW8Num254z0"/>
    <w:rsid w:val="001823C1"/>
    <w:rPr>
      <w:rFonts w:ascii="Symbol" w:hAnsi="Symbol"/>
      <w:color w:val="auto"/>
    </w:rPr>
  </w:style>
  <w:style w:type="character" w:customStyle="1" w:styleId="WW8Num254z1">
    <w:name w:val="WW8Num254z1"/>
    <w:rsid w:val="001823C1"/>
    <w:rPr>
      <w:rFonts w:ascii="Courier New" w:hAnsi="Courier New"/>
    </w:rPr>
  </w:style>
  <w:style w:type="character" w:customStyle="1" w:styleId="WW8Num254z2">
    <w:name w:val="WW8Num254z2"/>
    <w:rsid w:val="001823C1"/>
    <w:rPr>
      <w:rFonts w:ascii="Wingdings" w:hAnsi="Wingdings"/>
    </w:rPr>
  </w:style>
  <w:style w:type="character" w:customStyle="1" w:styleId="WW8Num254z3">
    <w:name w:val="WW8Num254z3"/>
    <w:rsid w:val="001823C1"/>
    <w:rPr>
      <w:rFonts w:ascii="Symbol" w:hAnsi="Symbol"/>
    </w:rPr>
  </w:style>
  <w:style w:type="character" w:customStyle="1" w:styleId="WW8Num255z0">
    <w:name w:val="WW8Num255z0"/>
    <w:rsid w:val="001823C1"/>
    <w:rPr>
      <w:rFonts w:ascii="Symbol" w:hAnsi="Symbol"/>
    </w:rPr>
  </w:style>
  <w:style w:type="character" w:customStyle="1" w:styleId="WW8Num255z1">
    <w:name w:val="WW8Num255z1"/>
    <w:rsid w:val="001823C1"/>
    <w:rPr>
      <w:rFonts w:ascii="Courier New" w:hAnsi="Courier New"/>
    </w:rPr>
  </w:style>
  <w:style w:type="character" w:customStyle="1" w:styleId="WW8Num255z2">
    <w:name w:val="WW8Num255z2"/>
    <w:rsid w:val="001823C1"/>
    <w:rPr>
      <w:rFonts w:ascii="Wingdings" w:hAnsi="Wingdings"/>
    </w:rPr>
  </w:style>
  <w:style w:type="character" w:customStyle="1" w:styleId="WW8Num256z0">
    <w:name w:val="WW8Num256z0"/>
    <w:rsid w:val="001823C1"/>
    <w:rPr>
      <w:rFonts w:ascii="Symbol" w:hAnsi="Symbol"/>
    </w:rPr>
  </w:style>
  <w:style w:type="character" w:customStyle="1" w:styleId="WW8Num256z1">
    <w:name w:val="WW8Num256z1"/>
    <w:rsid w:val="001823C1"/>
    <w:rPr>
      <w:rFonts w:ascii="Courier New" w:hAnsi="Courier New"/>
    </w:rPr>
  </w:style>
  <w:style w:type="character" w:customStyle="1" w:styleId="WW8Num256z2">
    <w:name w:val="WW8Num256z2"/>
    <w:rsid w:val="001823C1"/>
    <w:rPr>
      <w:rFonts w:ascii="Wingdings" w:hAnsi="Wingdings"/>
    </w:rPr>
  </w:style>
  <w:style w:type="character" w:customStyle="1" w:styleId="WW8Num257z0">
    <w:name w:val="WW8Num257z0"/>
    <w:rsid w:val="001823C1"/>
    <w:rPr>
      <w:rFonts w:ascii="Symbol" w:hAnsi="Symbol"/>
      <w:sz w:val="24"/>
    </w:rPr>
  </w:style>
  <w:style w:type="character" w:customStyle="1" w:styleId="WW8Num257z1">
    <w:name w:val="WW8Num257z1"/>
    <w:rsid w:val="001823C1"/>
    <w:rPr>
      <w:rFonts w:ascii="Courier New" w:hAnsi="Courier New"/>
    </w:rPr>
  </w:style>
  <w:style w:type="character" w:customStyle="1" w:styleId="WW8Num257z2">
    <w:name w:val="WW8Num257z2"/>
    <w:rsid w:val="001823C1"/>
    <w:rPr>
      <w:rFonts w:ascii="Wingdings" w:hAnsi="Wingdings"/>
    </w:rPr>
  </w:style>
  <w:style w:type="character" w:customStyle="1" w:styleId="WW8Num257z3">
    <w:name w:val="WW8Num257z3"/>
    <w:rsid w:val="001823C1"/>
    <w:rPr>
      <w:rFonts w:ascii="Symbol" w:hAnsi="Symbol"/>
    </w:rPr>
  </w:style>
  <w:style w:type="character" w:customStyle="1" w:styleId="WW8Num258z0">
    <w:name w:val="WW8Num258z0"/>
    <w:rsid w:val="001823C1"/>
    <w:rPr>
      <w:rFonts w:ascii="Symbol" w:hAnsi="Symbol"/>
    </w:rPr>
  </w:style>
  <w:style w:type="character" w:customStyle="1" w:styleId="WW8Num258z1">
    <w:name w:val="WW8Num258z1"/>
    <w:rsid w:val="001823C1"/>
    <w:rPr>
      <w:rFonts w:ascii="Courier New" w:hAnsi="Courier New"/>
    </w:rPr>
  </w:style>
  <w:style w:type="character" w:customStyle="1" w:styleId="WW8Num258z2">
    <w:name w:val="WW8Num258z2"/>
    <w:rsid w:val="001823C1"/>
    <w:rPr>
      <w:rFonts w:ascii="Wingdings" w:hAnsi="Wingdings"/>
    </w:rPr>
  </w:style>
  <w:style w:type="character" w:customStyle="1" w:styleId="WW8Num259z0">
    <w:name w:val="WW8Num259z0"/>
    <w:rsid w:val="001823C1"/>
    <w:rPr>
      <w:rFonts w:ascii="Symbol" w:hAnsi="Symbol"/>
    </w:rPr>
  </w:style>
  <w:style w:type="character" w:customStyle="1" w:styleId="WW8Num259z1">
    <w:name w:val="WW8Num259z1"/>
    <w:rsid w:val="001823C1"/>
    <w:rPr>
      <w:rFonts w:ascii="Courier New" w:hAnsi="Courier New"/>
    </w:rPr>
  </w:style>
  <w:style w:type="character" w:customStyle="1" w:styleId="WW8Num259z2">
    <w:name w:val="WW8Num259z2"/>
    <w:rsid w:val="001823C1"/>
    <w:rPr>
      <w:rFonts w:ascii="Wingdings" w:hAnsi="Wingdings"/>
    </w:rPr>
  </w:style>
  <w:style w:type="character" w:customStyle="1" w:styleId="WW8Num260z0">
    <w:name w:val="WW8Num260z0"/>
    <w:rsid w:val="001823C1"/>
    <w:rPr>
      <w:rFonts w:ascii="Symbol" w:hAnsi="Symbol"/>
    </w:rPr>
  </w:style>
  <w:style w:type="character" w:customStyle="1" w:styleId="WW8Num260z1">
    <w:name w:val="WW8Num260z1"/>
    <w:rsid w:val="001823C1"/>
    <w:rPr>
      <w:rFonts w:ascii="Courier New" w:hAnsi="Courier New"/>
    </w:rPr>
  </w:style>
  <w:style w:type="character" w:customStyle="1" w:styleId="WW8Num260z2">
    <w:name w:val="WW8Num260z2"/>
    <w:rsid w:val="001823C1"/>
    <w:rPr>
      <w:rFonts w:ascii="Wingdings" w:hAnsi="Wingdings"/>
    </w:rPr>
  </w:style>
  <w:style w:type="character" w:customStyle="1" w:styleId="WW8Num261z0">
    <w:name w:val="WW8Num261z0"/>
    <w:rsid w:val="001823C1"/>
    <w:rPr>
      <w:rFonts w:ascii="Symbol" w:hAnsi="Symbol"/>
    </w:rPr>
  </w:style>
  <w:style w:type="character" w:customStyle="1" w:styleId="WW8Num261z1">
    <w:name w:val="WW8Num261z1"/>
    <w:rsid w:val="001823C1"/>
    <w:rPr>
      <w:rFonts w:ascii="Courier New" w:hAnsi="Courier New"/>
    </w:rPr>
  </w:style>
  <w:style w:type="character" w:customStyle="1" w:styleId="WW8Num261z2">
    <w:name w:val="WW8Num261z2"/>
    <w:rsid w:val="001823C1"/>
    <w:rPr>
      <w:rFonts w:ascii="Wingdings" w:hAnsi="Wingdings"/>
    </w:rPr>
  </w:style>
  <w:style w:type="character" w:customStyle="1" w:styleId="WW8Num262z0">
    <w:name w:val="WW8Num262z0"/>
    <w:rsid w:val="001823C1"/>
    <w:rPr>
      <w:rFonts w:ascii="Symbol" w:hAnsi="Symbol"/>
    </w:rPr>
  </w:style>
  <w:style w:type="character" w:customStyle="1" w:styleId="WW8Num262z1">
    <w:name w:val="WW8Num262z1"/>
    <w:rsid w:val="001823C1"/>
    <w:rPr>
      <w:rFonts w:ascii="Courier New" w:hAnsi="Courier New"/>
    </w:rPr>
  </w:style>
  <w:style w:type="character" w:customStyle="1" w:styleId="WW8Num262z2">
    <w:name w:val="WW8Num262z2"/>
    <w:rsid w:val="001823C1"/>
    <w:rPr>
      <w:rFonts w:ascii="Wingdings" w:hAnsi="Wingdings"/>
    </w:rPr>
  </w:style>
  <w:style w:type="character" w:customStyle="1" w:styleId="WW8Num263z0">
    <w:name w:val="WW8Num263z0"/>
    <w:rsid w:val="001823C1"/>
    <w:rPr>
      <w:rFonts w:ascii="Symbol" w:hAnsi="Symbol"/>
    </w:rPr>
  </w:style>
  <w:style w:type="character" w:customStyle="1" w:styleId="WW8Num263z1">
    <w:name w:val="WW8Num263z1"/>
    <w:rsid w:val="001823C1"/>
    <w:rPr>
      <w:rFonts w:ascii="Courier New" w:hAnsi="Courier New"/>
    </w:rPr>
  </w:style>
  <w:style w:type="character" w:customStyle="1" w:styleId="WW8Num263z2">
    <w:name w:val="WW8Num263z2"/>
    <w:rsid w:val="001823C1"/>
    <w:rPr>
      <w:rFonts w:ascii="Wingdings" w:hAnsi="Wingdings"/>
    </w:rPr>
  </w:style>
  <w:style w:type="character" w:customStyle="1" w:styleId="WW8Num264z0">
    <w:name w:val="WW8Num264z0"/>
    <w:rsid w:val="001823C1"/>
    <w:rPr>
      <w:rFonts w:ascii="Symbol" w:hAnsi="Symbol"/>
    </w:rPr>
  </w:style>
  <w:style w:type="character" w:customStyle="1" w:styleId="WW8Num264z1">
    <w:name w:val="WW8Num264z1"/>
    <w:rsid w:val="001823C1"/>
    <w:rPr>
      <w:rFonts w:ascii="Courier New" w:hAnsi="Courier New"/>
    </w:rPr>
  </w:style>
  <w:style w:type="character" w:customStyle="1" w:styleId="WW8Num264z2">
    <w:name w:val="WW8Num264z2"/>
    <w:rsid w:val="001823C1"/>
    <w:rPr>
      <w:rFonts w:ascii="Wingdings" w:hAnsi="Wingdings"/>
    </w:rPr>
  </w:style>
  <w:style w:type="character" w:customStyle="1" w:styleId="WW8Num265z0">
    <w:name w:val="WW8Num265z0"/>
    <w:rsid w:val="001823C1"/>
    <w:rPr>
      <w:rFonts w:ascii="Symbol" w:hAnsi="Symbol"/>
    </w:rPr>
  </w:style>
  <w:style w:type="character" w:customStyle="1" w:styleId="WW8Num265z1">
    <w:name w:val="WW8Num265z1"/>
    <w:rsid w:val="001823C1"/>
    <w:rPr>
      <w:rFonts w:ascii="Courier New" w:hAnsi="Courier New"/>
    </w:rPr>
  </w:style>
  <w:style w:type="character" w:customStyle="1" w:styleId="WW8Num265z2">
    <w:name w:val="WW8Num265z2"/>
    <w:rsid w:val="001823C1"/>
    <w:rPr>
      <w:rFonts w:ascii="Wingdings" w:hAnsi="Wingdings"/>
    </w:rPr>
  </w:style>
  <w:style w:type="character" w:customStyle="1" w:styleId="WW8Num266z0">
    <w:name w:val="WW8Num266z0"/>
    <w:rsid w:val="001823C1"/>
    <w:rPr>
      <w:rFonts w:ascii="Symbol" w:hAnsi="Symbol"/>
    </w:rPr>
  </w:style>
  <w:style w:type="character" w:customStyle="1" w:styleId="WW8Num266z1">
    <w:name w:val="WW8Num266z1"/>
    <w:rsid w:val="001823C1"/>
    <w:rPr>
      <w:rFonts w:ascii="Courier New" w:hAnsi="Courier New"/>
    </w:rPr>
  </w:style>
  <w:style w:type="character" w:customStyle="1" w:styleId="WW8Num266z2">
    <w:name w:val="WW8Num266z2"/>
    <w:rsid w:val="001823C1"/>
    <w:rPr>
      <w:rFonts w:ascii="Wingdings" w:hAnsi="Wingdings"/>
    </w:rPr>
  </w:style>
  <w:style w:type="character" w:customStyle="1" w:styleId="WW8Num268z0">
    <w:name w:val="WW8Num268z0"/>
    <w:rsid w:val="001823C1"/>
    <w:rPr>
      <w:rFonts w:ascii="Symbol" w:hAnsi="Symbol"/>
    </w:rPr>
  </w:style>
  <w:style w:type="character" w:customStyle="1" w:styleId="WW8Num268z1">
    <w:name w:val="WW8Num268z1"/>
    <w:rsid w:val="001823C1"/>
    <w:rPr>
      <w:rFonts w:ascii="Courier New" w:hAnsi="Courier New"/>
    </w:rPr>
  </w:style>
  <w:style w:type="character" w:customStyle="1" w:styleId="WW8Num268z2">
    <w:name w:val="WW8Num268z2"/>
    <w:rsid w:val="001823C1"/>
    <w:rPr>
      <w:rFonts w:ascii="Wingdings" w:hAnsi="Wingdings"/>
    </w:rPr>
  </w:style>
  <w:style w:type="character" w:customStyle="1" w:styleId="WW8Num269z0">
    <w:name w:val="WW8Num269z0"/>
    <w:rsid w:val="001823C1"/>
    <w:rPr>
      <w:rFonts w:ascii="Symbol" w:hAnsi="Symbol"/>
    </w:rPr>
  </w:style>
  <w:style w:type="character" w:customStyle="1" w:styleId="WW8Num269z1">
    <w:name w:val="WW8Num269z1"/>
    <w:rsid w:val="001823C1"/>
    <w:rPr>
      <w:rFonts w:ascii="Courier New" w:hAnsi="Courier New"/>
    </w:rPr>
  </w:style>
  <w:style w:type="character" w:customStyle="1" w:styleId="WW8Num269z2">
    <w:name w:val="WW8Num269z2"/>
    <w:rsid w:val="001823C1"/>
    <w:rPr>
      <w:rFonts w:ascii="Wingdings" w:hAnsi="Wingdings"/>
    </w:rPr>
  </w:style>
  <w:style w:type="character" w:customStyle="1" w:styleId="WW8Num270z0">
    <w:name w:val="WW8Num270z0"/>
    <w:rsid w:val="001823C1"/>
    <w:rPr>
      <w:rFonts w:ascii="Symbol" w:hAnsi="Symbol"/>
    </w:rPr>
  </w:style>
  <w:style w:type="character" w:customStyle="1" w:styleId="WW8Num270z1">
    <w:name w:val="WW8Num270z1"/>
    <w:rsid w:val="001823C1"/>
    <w:rPr>
      <w:rFonts w:ascii="Courier New" w:hAnsi="Courier New"/>
    </w:rPr>
  </w:style>
  <w:style w:type="character" w:customStyle="1" w:styleId="WW8Num270z2">
    <w:name w:val="WW8Num270z2"/>
    <w:rsid w:val="001823C1"/>
    <w:rPr>
      <w:rFonts w:ascii="Wingdings" w:hAnsi="Wingdings"/>
    </w:rPr>
  </w:style>
  <w:style w:type="character" w:customStyle="1" w:styleId="WW8Num271z0">
    <w:name w:val="WW8Num271z0"/>
    <w:rsid w:val="001823C1"/>
    <w:rPr>
      <w:rFonts w:ascii="Symbol" w:hAnsi="Symbol"/>
    </w:rPr>
  </w:style>
  <w:style w:type="character" w:customStyle="1" w:styleId="WW8Num271z1">
    <w:name w:val="WW8Num271z1"/>
    <w:rsid w:val="001823C1"/>
    <w:rPr>
      <w:rFonts w:ascii="Courier New" w:hAnsi="Courier New"/>
    </w:rPr>
  </w:style>
  <w:style w:type="character" w:customStyle="1" w:styleId="WW8Num271z2">
    <w:name w:val="WW8Num271z2"/>
    <w:rsid w:val="001823C1"/>
    <w:rPr>
      <w:rFonts w:ascii="Wingdings" w:hAnsi="Wingdings"/>
    </w:rPr>
  </w:style>
  <w:style w:type="character" w:customStyle="1" w:styleId="WW8Num272z0">
    <w:name w:val="WW8Num272z0"/>
    <w:rsid w:val="001823C1"/>
    <w:rPr>
      <w:rFonts w:ascii="Symbol" w:hAnsi="Symbol"/>
    </w:rPr>
  </w:style>
  <w:style w:type="character" w:customStyle="1" w:styleId="WW8Num272z1">
    <w:name w:val="WW8Num272z1"/>
    <w:rsid w:val="001823C1"/>
    <w:rPr>
      <w:rFonts w:ascii="Courier New" w:hAnsi="Courier New"/>
    </w:rPr>
  </w:style>
  <w:style w:type="character" w:customStyle="1" w:styleId="WW8Num272z2">
    <w:name w:val="WW8Num272z2"/>
    <w:rsid w:val="001823C1"/>
    <w:rPr>
      <w:rFonts w:ascii="Wingdings" w:hAnsi="Wingdings"/>
    </w:rPr>
  </w:style>
  <w:style w:type="character" w:customStyle="1" w:styleId="WW8Num273z0">
    <w:name w:val="WW8Num273z0"/>
    <w:rsid w:val="001823C1"/>
    <w:rPr>
      <w:rFonts w:ascii="Symbol" w:hAnsi="Symbol"/>
    </w:rPr>
  </w:style>
  <w:style w:type="character" w:customStyle="1" w:styleId="WW8Num273z1">
    <w:name w:val="WW8Num273z1"/>
    <w:rsid w:val="001823C1"/>
    <w:rPr>
      <w:rFonts w:ascii="Courier New" w:hAnsi="Courier New"/>
    </w:rPr>
  </w:style>
  <w:style w:type="character" w:customStyle="1" w:styleId="WW8Num273z2">
    <w:name w:val="WW8Num273z2"/>
    <w:rsid w:val="001823C1"/>
    <w:rPr>
      <w:rFonts w:ascii="Wingdings" w:hAnsi="Wingdings"/>
    </w:rPr>
  </w:style>
  <w:style w:type="character" w:customStyle="1" w:styleId="WW8Num274z0">
    <w:name w:val="WW8Num274z0"/>
    <w:rsid w:val="001823C1"/>
    <w:rPr>
      <w:rFonts w:ascii="Symbol" w:hAnsi="Symbol"/>
    </w:rPr>
  </w:style>
  <w:style w:type="character" w:customStyle="1" w:styleId="WW8Num274z1">
    <w:name w:val="WW8Num274z1"/>
    <w:rsid w:val="001823C1"/>
    <w:rPr>
      <w:rFonts w:ascii="Courier New" w:hAnsi="Courier New"/>
    </w:rPr>
  </w:style>
  <w:style w:type="character" w:customStyle="1" w:styleId="WW8Num274z2">
    <w:name w:val="WW8Num274z2"/>
    <w:rsid w:val="001823C1"/>
    <w:rPr>
      <w:rFonts w:ascii="Wingdings" w:hAnsi="Wingdings"/>
    </w:rPr>
  </w:style>
  <w:style w:type="character" w:customStyle="1" w:styleId="WW8Num275z0">
    <w:name w:val="WW8Num275z0"/>
    <w:rsid w:val="001823C1"/>
    <w:rPr>
      <w:rFonts w:ascii="Symbol" w:hAnsi="Symbol"/>
    </w:rPr>
  </w:style>
  <w:style w:type="character" w:customStyle="1" w:styleId="WW8Num275z1">
    <w:name w:val="WW8Num275z1"/>
    <w:rsid w:val="001823C1"/>
    <w:rPr>
      <w:rFonts w:ascii="Courier New" w:hAnsi="Courier New"/>
    </w:rPr>
  </w:style>
  <w:style w:type="character" w:customStyle="1" w:styleId="WW8Num275z2">
    <w:name w:val="WW8Num275z2"/>
    <w:rsid w:val="001823C1"/>
    <w:rPr>
      <w:rFonts w:ascii="Wingdings" w:hAnsi="Wingdings"/>
    </w:rPr>
  </w:style>
  <w:style w:type="character" w:customStyle="1" w:styleId="WW8Num276z0">
    <w:name w:val="WW8Num276z0"/>
    <w:rsid w:val="001823C1"/>
    <w:rPr>
      <w:rFonts w:ascii="Symbol" w:hAnsi="Symbol"/>
    </w:rPr>
  </w:style>
  <w:style w:type="character" w:customStyle="1" w:styleId="WW8Num276z1">
    <w:name w:val="WW8Num276z1"/>
    <w:rsid w:val="001823C1"/>
    <w:rPr>
      <w:rFonts w:ascii="Courier New" w:hAnsi="Courier New"/>
    </w:rPr>
  </w:style>
  <w:style w:type="character" w:customStyle="1" w:styleId="WW8Num276z2">
    <w:name w:val="WW8Num276z2"/>
    <w:rsid w:val="001823C1"/>
    <w:rPr>
      <w:rFonts w:ascii="Wingdings" w:hAnsi="Wingdings"/>
    </w:rPr>
  </w:style>
  <w:style w:type="character" w:customStyle="1" w:styleId="WW8Num277z0">
    <w:name w:val="WW8Num277z0"/>
    <w:rsid w:val="001823C1"/>
    <w:rPr>
      <w:rFonts w:ascii="Symbol" w:hAnsi="Symbol"/>
    </w:rPr>
  </w:style>
  <w:style w:type="character" w:customStyle="1" w:styleId="WW8Num277z1">
    <w:name w:val="WW8Num277z1"/>
    <w:rsid w:val="001823C1"/>
    <w:rPr>
      <w:rFonts w:ascii="Courier New" w:hAnsi="Courier New"/>
    </w:rPr>
  </w:style>
  <w:style w:type="character" w:customStyle="1" w:styleId="WW8Num277z2">
    <w:name w:val="WW8Num277z2"/>
    <w:rsid w:val="001823C1"/>
    <w:rPr>
      <w:rFonts w:ascii="Wingdings" w:hAnsi="Wingdings"/>
    </w:rPr>
  </w:style>
  <w:style w:type="character" w:customStyle="1" w:styleId="WW8Num278z0">
    <w:name w:val="WW8Num278z0"/>
    <w:rsid w:val="001823C1"/>
    <w:rPr>
      <w:rFonts w:ascii="Symbol" w:hAnsi="Symbol"/>
    </w:rPr>
  </w:style>
  <w:style w:type="character" w:customStyle="1" w:styleId="WW8Num278z1">
    <w:name w:val="WW8Num278z1"/>
    <w:rsid w:val="001823C1"/>
    <w:rPr>
      <w:rFonts w:ascii="Courier New" w:hAnsi="Courier New"/>
    </w:rPr>
  </w:style>
  <w:style w:type="character" w:customStyle="1" w:styleId="WW8Num278z2">
    <w:name w:val="WW8Num278z2"/>
    <w:rsid w:val="001823C1"/>
    <w:rPr>
      <w:rFonts w:ascii="Wingdings" w:hAnsi="Wingdings"/>
    </w:rPr>
  </w:style>
  <w:style w:type="character" w:customStyle="1" w:styleId="WW8Num279z0">
    <w:name w:val="WW8Num279z0"/>
    <w:rsid w:val="001823C1"/>
    <w:rPr>
      <w:rFonts w:ascii="Symbol" w:hAnsi="Symbol"/>
    </w:rPr>
  </w:style>
  <w:style w:type="character" w:customStyle="1" w:styleId="WW8Num279z1">
    <w:name w:val="WW8Num279z1"/>
    <w:rsid w:val="001823C1"/>
    <w:rPr>
      <w:rFonts w:ascii="Courier New" w:hAnsi="Courier New"/>
    </w:rPr>
  </w:style>
  <w:style w:type="character" w:customStyle="1" w:styleId="WW8Num279z2">
    <w:name w:val="WW8Num279z2"/>
    <w:rsid w:val="001823C1"/>
    <w:rPr>
      <w:rFonts w:ascii="Wingdings" w:hAnsi="Wingdings"/>
    </w:rPr>
  </w:style>
  <w:style w:type="character" w:customStyle="1" w:styleId="WW8Num280z0">
    <w:name w:val="WW8Num280z0"/>
    <w:rsid w:val="001823C1"/>
    <w:rPr>
      <w:rFonts w:ascii="Symbol" w:hAnsi="Symbol"/>
    </w:rPr>
  </w:style>
  <w:style w:type="character" w:customStyle="1" w:styleId="WW8Num280z1">
    <w:name w:val="WW8Num280z1"/>
    <w:rsid w:val="001823C1"/>
    <w:rPr>
      <w:rFonts w:ascii="Courier New" w:hAnsi="Courier New"/>
    </w:rPr>
  </w:style>
  <w:style w:type="character" w:customStyle="1" w:styleId="WW8Num280z2">
    <w:name w:val="WW8Num280z2"/>
    <w:rsid w:val="001823C1"/>
    <w:rPr>
      <w:rFonts w:ascii="Wingdings" w:hAnsi="Wingdings"/>
    </w:rPr>
  </w:style>
  <w:style w:type="character" w:customStyle="1" w:styleId="WW8Num281z0">
    <w:name w:val="WW8Num281z0"/>
    <w:rsid w:val="001823C1"/>
    <w:rPr>
      <w:rFonts w:ascii="Symbol" w:hAnsi="Symbol"/>
    </w:rPr>
  </w:style>
  <w:style w:type="character" w:customStyle="1" w:styleId="WW8Num281z1">
    <w:name w:val="WW8Num281z1"/>
    <w:rsid w:val="001823C1"/>
    <w:rPr>
      <w:rFonts w:ascii="Courier New" w:hAnsi="Courier New"/>
    </w:rPr>
  </w:style>
  <w:style w:type="character" w:customStyle="1" w:styleId="WW8Num281z2">
    <w:name w:val="WW8Num281z2"/>
    <w:rsid w:val="001823C1"/>
    <w:rPr>
      <w:rFonts w:ascii="Wingdings" w:hAnsi="Wingdings"/>
    </w:rPr>
  </w:style>
  <w:style w:type="character" w:customStyle="1" w:styleId="WW8Num282z0">
    <w:name w:val="WW8Num282z0"/>
    <w:rsid w:val="001823C1"/>
    <w:rPr>
      <w:rFonts w:ascii="Symbol" w:hAnsi="Symbol"/>
    </w:rPr>
  </w:style>
  <w:style w:type="character" w:customStyle="1" w:styleId="WW8Num282z1">
    <w:name w:val="WW8Num282z1"/>
    <w:rsid w:val="001823C1"/>
    <w:rPr>
      <w:rFonts w:ascii="Courier New" w:hAnsi="Courier New"/>
    </w:rPr>
  </w:style>
  <w:style w:type="character" w:customStyle="1" w:styleId="WW8Num282z2">
    <w:name w:val="WW8Num282z2"/>
    <w:rsid w:val="001823C1"/>
    <w:rPr>
      <w:rFonts w:ascii="Wingdings" w:hAnsi="Wingdings"/>
    </w:rPr>
  </w:style>
  <w:style w:type="character" w:customStyle="1" w:styleId="WW8Num283z0">
    <w:name w:val="WW8Num283z0"/>
    <w:rsid w:val="001823C1"/>
    <w:rPr>
      <w:rFonts w:ascii="Symbol" w:hAnsi="Symbol"/>
    </w:rPr>
  </w:style>
  <w:style w:type="character" w:customStyle="1" w:styleId="WW8Num283z1">
    <w:name w:val="WW8Num283z1"/>
    <w:rsid w:val="001823C1"/>
    <w:rPr>
      <w:rFonts w:ascii="Courier New" w:hAnsi="Courier New"/>
    </w:rPr>
  </w:style>
  <w:style w:type="character" w:customStyle="1" w:styleId="WW8Num283z2">
    <w:name w:val="WW8Num283z2"/>
    <w:rsid w:val="001823C1"/>
    <w:rPr>
      <w:rFonts w:ascii="Wingdings" w:hAnsi="Wingdings"/>
    </w:rPr>
  </w:style>
  <w:style w:type="character" w:customStyle="1" w:styleId="WW8Num284z0">
    <w:name w:val="WW8Num284z0"/>
    <w:rsid w:val="001823C1"/>
    <w:rPr>
      <w:rFonts w:ascii="Symbol" w:hAnsi="Symbol"/>
      <w:sz w:val="20"/>
    </w:rPr>
  </w:style>
  <w:style w:type="character" w:customStyle="1" w:styleId="WW8Num284z1">
    <w:name w:val="WW8Num284z1"/>
    <w:rsid w:val="001823C1"/>
    <w:rPr>
      <w:rFonts w:ascii="Courier New" w:hAnsi="Courier New"/>
      <w:sz w:val="20"/>
    </w:rPr>
  </w:style>
  <w:style w:type="character" w:customStyle="1" w:styleId="WW8Num284z2">
    <w:name w:val="WW8Num284z2"/>
    <w:rsid w:val="001823C1"/>
    <w:rPr>
      <w:rFonts w:ascii="Wingdings" w:hAnsi="Wingdings"/>
      <w:sz w:val="20"/>
    </w:rPr>
  </w:style>
  <w:style w:type="character" w:customStyle="1" w:styleId="WW8Num285z0">
    <w:name w:val="WW8Num285z0"/>
    <w:rsid w:val="001823C1"/>
    <w:rPr>
      <w:rFonts w:ascii="Symbol" w:hAnsi="Symbol"/>
    </w:rPr>
  </w:style>
  <w:style w:type="character" w:customStyle="1" w:styleId="WW8Num285z1">
    <w:name w:val="WW8Num285z1"/>
    <w:rsid w:val="001823C1"/>
    <w:rPr>
      <w:rFonts w:ascii="Courier New" w:hAnsi="Courier New"/>
    </w:rPr>
  </w:style>
  <w:style w:type="character" w:customStyle="1" w:styleId="WW8Num285z2">
    <w:name w:val="WW8Num285z2"/>
    <w:rsid w:val="001823C1"/>
    <w:rPr>
      <w:rFonts w:ascii="Wingdings" w:hAnsi="Wingdings"/>
    </w:rPr>
  </w:style>
  <w:style w:type="character" w:customStyle="1" w:styleId="WW8Num286z0">
    <w:name w:val="WW8Num286z0"/>
    <w:rsid w:val="001823C1"/>
    <w:rPr>
      <w:rFonts w:ascii="Symbol" w:hAnsi="Symbol"/>
      <w:color w:val="auto"/>
    </w:rPr>
  </w:style>
  <w:style w:type="character" w:customStyle="1" w:styleId="WW8Num286z2">
    <w:name w:val="WW8Num286z2"/>
    <w:rsid w:val="001823C1"/>
    <w:rPr>
      <w:rFonts w:ascii="Wingdings" w:hAnsi="Wingdings"/>
    </w:rPr>
  </w:style>
  <w:style w:type="character" w:customStyle="1" w:styleId="WW8Num286z3">
    <w:name w:val="WW8Num286z3"/>
    <w:rsid w:val="001823C1"/>
    <w:rPr>
      <w:rFonts w:ascii="Symbol" w:hAnsi="Symbol"/>
    </w:rPr>
  </w:style>
  <w:style w:type="character" w:customStyle="1" w:styleId="WW8Num286z4">
    <w:name w:val="WW8Num286z4"/>
    <w:rsid w:val="001823C1"/>
    <w:rPr>
      <w:rFonts w:ascii="Courier New" w:hAnsi="Courier New"/>
    </w:rPr>
  </w:style>
  <w:style w:type="character" w:customStyle="1" w:styleId="WW8Num287z0">
    <w:name w:val="WW8Num287z0"/>
    <w:rsid w:val="001823C1"/>
    <w:rPr>
      <w:rFonts w:ascii="Symbol" w:hAnsi="Symbol"/>
    </w:rPr>
  </w:style>
  <w:style w:type="character" w:customStyle="1" w:styleId="WW8Num287z1">
    <w:name w:val="WW8Num287z1"/>
    <w:rsid w:val="001823C1"/>
    <w:rPr>
      <w:rFonts w:ascii="Courier New" w:hAnsi="Courier New"/>
    </w:rPr>
  </w:style>
  <w:style w:type="character" w:customStyle="1" w:styleId="WW8Num287z2">
    <w:name w:val="WW8Num287z2"/>
    <w:rsid w:val="001823C1"/>
    <w:rPr>
      <w:rFonts w:ascii="Wingdings" w:hAnsi="Wingdings"/>
    </w:rPr>
  </w:style>
  <w:style w:type="character" w:customStyle="1" w:styleId="WW8Num288z0">
    <w:name w:val="WW8Num288z0"/>
    <w:rsid w:val="001823C1"/>
    <w:rPr>
      <w:rFonts w:ascii="Symbol" w:hAnsi="Symbol"/>
    </w:rPr>
  </w:style>
  <w:style w:type="character" w:customStyle="1" w:styleId="WW8Num288z1">
    <w:name w:val="WW8Num288z1"/>
    <w:rsid w:val="001823C1"/>
    <w:rPr>
      <w:rFonts w:ascii="Courier New" w:hAnsi="Courier New"/>
    </w:rPr>
  </w:style>
  <w:style w:type="character" w:customStyle="1" w:styleId="WW8Num288z2">
    <w:name w:val="WW8Num288z2"/>
    <w:rsid w:val="001823C1"/>
    <w:rPr>
      <w:rFonts w:ascii="Wingdings" w:hAnsi="Wingdings"/>
    </w:rPr>
  </w:style>
  <w:style w:type="character" w:customStyle="1" w:styleId="WW8Num289z0">
    <w:name w:val="WW8Num289z0"/>
    <w:rsid w:val="001823C1"/>
    <w:rPr>
      <w:rFonts w:ascii="Symbol" w:hAnsi="Symbol"/>
    </w:rPr>
  </w:style>
  <w:style w:type="character" w:customStyle="1" w:styleId="WW8Num289z1">
    <w:name w:val="WW8Num289z1"/>
    <w:rsid w:val="001823C1"/>
    <w:rPr>
      <w:rFonts w:ascii="Courier New" w:hAnsi="Courier New"/>
    </w:rPr>
  </w:style>
  <w:style w:type="character" w:customStyle="1" w:styleId="WW8Num289z2">
    <w:name w:val="WW8Num289z2"/>
    <w:rsid w:val="001823C1"/>
    <w:rPr>
      <w:rFonts w:ascii="Wingdings" w:hAnsi="Wingdings"/>
    </w:rPr>
  </w:style>
  <w:style w:type="character" w:customStyle="1" w:styleId="WW8Num290z0">
    <w:name w:val="WW8Num290z0"/>
    <w:rsid w:val="001823C1"/>
    <w:rPr>
      <w:rFonts w:ascii="Symbol" w:hAnsi="Symbol"/>
      <w:sz w:val="20"/>
    </w:rPr>
  </w:style>
  <w:style w:type="character" w:customStyle="1" w:styleId="WW8Num290z1">
    <w:name w:val="WW8Num290z1"/>
    <w:rsid w:val="001823C1"/>
    <w:rPr>
      <w:rFonts w:ascii="Courier New" w:hAnsi="Courier New"/>
      <w:sz w:val="20"/>
    </w:rPr>
  </w:style>
  <w:style w:type="character" w:customStyle="1" w:styleId="WW8Num290z2">
    <w:name w:val="WW8Num290z2"/>
    <w:rsid w:val="001823C1"/>
    <w:rPr>
      <w:rFonts w:ascii="Wingdings" w:hAnsi="Wingdings"/>
      <w:sz w:val="20"/>
    </w:rPr>
  </w:style>
  <w:style w:type="character" w:customStyle="1" w:styleId="WW8Num291z0">
    <w:name w:val="WW8Num291z0"/>
    <w:rsid w:val="001823C1"/>
    <w:rPr>
      <w:rFonts w:ascii="Symbol" w:hAnsi="Symbol"/>
    </w:rPr>
  </w:style>
  <w:style w:type="character" w:customStyle="1" w:styleId="WW8Num291z1">
    <w:name w:val="WW8Num291z1"/>
    <w:rsid w:val="001823C1"/>
    <w:rPr>
      <w:rFonts w:ascii="Courier New" w:hAnsi="Courier New"/>
    </w:rPr>
  </w:style>
  <w:style w:type="character" w:customStyle="1" w:styleId="WW8Num291z2">
    <w:name w:val="WW8Num291z2"/>
    <w:rsid w:val="001823C1"/>
    <w:rPr>
      <w:rFonts w:ascii="Wingdings" w:hAnsi="Wingdings"/>
    </w:rPr>
  </w:style>
  <w:style w:type="character" w:customStyle="1" w:styleId="WW8NumSt31z0">
    <w:name w:val="WW8NumSt31z0"/>
    <w:rsid w:val="001823C1"/>
    <w:rPr>
      <w:rFonts w:ascii="Symbol" w:hAnsi="Symbol"/>
    </w:rPr>
  </w:style>
  <w:style w:type="character" w:customStyle="1" w:styleId="12">
    <w:name w:val="Основной шрифт абзаца1"/>
    <w:rsid w:val="001823C1"/>
  </w:style>
  <w:style w:type="character" w:styleId="a4">
    <w:name w:val="Strong"/>
    <w:qFormat/>
    <w:rsid w:val="001823C1"/>
    <w:rPr>
      <w:b/>
    </w:rPr>
  </w:style>
  <w:style w:type="character" w:styleId="a5">
    <w:name w:val="Emphasis"/>
    <w:qFormat/>
    <w:rsid w:val="001823C1"/>
    <w:rPr>
      <w:i/>
    </w:rPr>
  </w:style>
  <w:style w:type="character" w:customStyle="1" w:styleId="a6">
    <w:name w:val="Название Знак"/>
    <w:rsid w:val="001823C1"/>
    <w:rPr>
      <w:sz w:val="24"/>
      <w:lang w:val="ru-RU" w:eastAsia="x-none"/>
    </w:rPr>
  </w:style>
  <w:style w:type="character" w:customStyle="1" w:styleId="a7">
    <w:name w:val="Нижний колонтитул Знак"/>
    <w:rsid w:val="001823C1"/>
    <w:rPr>
      <w:rFonts w:ascii="Calibri" w:eastAsia="Times New Roman" w:hAnsi="Calibri"/>
      <w:sz w:val="24"/>
      <w:lang w:val="ru-RU" w:eastAsia="x-none"/>
    </w:rPr>
  </w:style>
  <w:style w:type="character" w:customStyle="1" w:styleId="a8">
    <w:name w:val="Обычный (веб) Знак"/>
    <w:rsid w:val="001823C1"/>
    <w:rPr>
      <w:sz w:val="24"/>
      <w:lang w:val="ru-RU" w:eastAsia="x-none"/>
    </w:rPr>
  </w:style>
  <w:style w:type="character" w:styleId="a9">
    <w:name w:val="Hyperlink"/>
    <w:rsid w:val="001823C1"/>
    <w:rPr>
      <w:color w:val="0000FF"/>
      <w:u w:val="single"/>
    </w:rPr>
  </w:style>
  <w:style w:type="character" w:styleId="aa">
    <w:name w:val="FollowedHyperlink"/>
    <w:rsid w:val="001823C1"/>
    <w:rPr>
      <w:color w:val="0000FF"/>
      <w:u w:val="single"/>
    </w:rPr>
  </w:style>
  <w:style w:type="character" w:customStyle="1" w:styleId="ab">
    <w:name w:val="Верхний колонтитул Знак"/>
    <w:rsid w:val="001823C1"/>
    <w:rPr>
      <w:rFonts w:ascii="Calibri" w:hAnsi="Calibri"/>
      <w:sz w:val="22"/>
      <w:lang w:val="ru-RU" w:eastAsia="x-none"/>
    </w:rPr>
  </w:style>
  <w:style w:type="character" w:customStyle="1" w:styleId="ac">
    <w:name w:val="Знак Знак"/>
    <w:rsid w:val="001823C1"/>
    <w:rPr>
      <w:rFonts w:ascii="Courier New" w:hAnsi="Courier New"/>
      <w:lang w:val="ru-RU" w:eastAsia="x-none"/>
    </w:rPr>
  </w:style>
  <w:style w:type="character" w:customStyle="1" w:styleId="FontStyle34">
    <w:name w:val="Font Style34"/>
    <w:rsid w:val="001823C1"/>
    <w:rPr>
      <w:rFonts w:ascii="Times New Roman" w:hAnsi="Times New Roman"/>
      <w:sz w:val="22"/>
    </w:rPr>
  </w:style>
  <w:style w:type="character" w:customStyle="1" w:styleId="FontStyle35">
    <w:name w:val="Font Style35"/>
    <w:rsid w:val="001823C1"/>
    <w:rPr>
      <w:rFonts w:ascii="Times New Roman" w:hAnsi="Times New Roman"/>
      <w:i/>
      <w:sz w:val="22"/>
    </w:rPr>
  </w:style>
  <w:style w:type="character" w:styleId="ad">
    <w:name w:val="page number"/>
    <w:basedOn w:val="a1"/>
    <w:rsid w:val="001823C1"/>
  </w:style>
  <w:style w:type="character" w:customStyle="1" w:styleId="list0020paragraphchar1">
    <w:name w:val="list_0020paragraph__char1"/>
    <w:rsid w:val="001823C1"/>
    <w:rPr>
      <w:rFonts w:ascii="Times New Roman" w:hAnsi="Times New Roman"/>
      <w:sz w:val="24"/>
    </w:rPr>
  </w:style>
  <w:style w:type="character" w:customStyle="1" w:styleId="ae">
    <w:name w:val="Основной текст с отступом Знак"/>
    <w:rsid w:val="001823C1"/>
    <w:rPr>
      <w:sz w:val="24"/>
      <w:lang w:val="ru-RU" w:eastAsia="x-none"/>
    </w:rPr>
  </w:style>
  <w:style w:type="character" w:styleId="af">
    <w:name w:val="footnote reference"/>
    <w:semiHidden/>
    <w:rsid w:val="001823C1"/>
    <w:rPr>
      <w:vertAlign w:val="superscript"/>
    </w:rPr>
  </w:style>
  <w:style w:type="character" w:customStyle="1" w:styleId="af0">
    <w:name w:val="Символ сноски"/>
    <w:rsid w:val="001823C1"/>
  </w:style>
  <w:style w:type="character" w:styleId="af1">
    <w:name w:val="endnote reference"/>
    <w:semiHidden/>
    <w:rsid w:val="001823C1"/>
    <w:rPr>
      <w:vertAlign w:val="superscript"/>
    </w:rPr>
  </w:style>
  <w:style w:type="character" w:customStyle="1" w:styleId="af2">
    <w:name w:val="Символы концевой сноски"/>
    <w:rsid w:val="001823C1"/>
  </w:style>
  <w:style w:type="paragraph" w:customStyle="1" w:styleId="af3">
    <w:name w:val="Заголовок"/>
    <w:basedOn w:val="a"/>
    <w:next w:val="a0"/>
    <w:rsid w:val="001823C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4"/>
      <w:lang w:eastAsia="zh-CN"/>
    </w:rPr>
  </w:style>
  <w:style w:type="paragraph" w:styleId="a0">
    <w:name w:val="Body Text"/>
    <w:basedOn w:val="a"/>
    <w:link w:val="af4"/>
    <w:rsid w:val="001823C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4"/>
      <w:lang w:eastAsia="zh-CN"/>
    </w:rPr>
  </w:style>
  <w:style w:type="character" w:customStyle="1" w:styleId="af4">
    <w:name w:val="Основной текст Знак"/>
    <w:basedOn w:val="a1"/>
    <w:link w:val="a0"/>
    <w:rsid w:val="001823C1"/>
    <w:rPr>
      <w:rFonts w:ascii="Times New Roman" w:eastAsia="Times New Roman" w:hAnsi="Times New Roman" w:cs="Times New Roman"/>
      <w:sz w:val="48"/>
      <w:szCs w:val="24"/>
      <w:lang w:eastAsia="zh-CN"/>
    </w:rPr>
  </w:style>
  <w:style w:type="paragraph" w:styleId="af5">
    <w:name w:val="List"/>
    <w:basedOn w:val="a"/>
    <w:rsid w:val="001823C1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caption"/>
    <w:basedOn w:val="a"/>
    <w:qFormat/>
    <w:rsid w:val="001823C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1823C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7">
    <w:name w:val="Знак Знак Знак Знак"/>
    <w:basedOn w:val="a"/>
    <w:rsid w:val="001823C1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21">
    <w:name w:val="toc 2"/>
    <w:basedOn w:val="a"/>
    <w:next w:val="a"/>
    <w:autoRedefine/>
    <w:semiHidden/>
    <w:rsid w:val="001823C1"/>
    <w:pPr>
      <w:tabs>
        <w:tab w:val="left" w:pos="900"/>
        <w:tab w:val="right" w:pos="9345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4">
    <w:name w:val="Цитата1"/>
    <w:basedOn w:val="a"/>
    <w:rsid w:val="001823C1"/>
    <w:pPr>
      <w:suppressAutoHyphens/>
      <w:spacing w:after="0" w:line="240" w:lineRule="auto"/>
      <w:ind w:left="-850" w:right="-1134" w:hanging="284"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22">
    <w:name w:val="Основной текст с отступом 22"/>
    <w:basedOn w:val="a"/>
    <w:rsid w:val="001823C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5">
    <w:name w:val="Абзац списка1"/>
    <w:basedOn w:val="a"/>
    <w:rsid w:val="001823C1"/>
    <w:pPr>
      <w:suppressAutoHyphens/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ConsPlusNormal">
    <w:name w:val="ConsPlusNormal"/>
    <w:rsid w:val="001823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8">
    <w:name w:val="footer"/>
    <w:basedOn w:val="a"/>
    <w:link w:val="16"/>
    <w:rsid w:val="001823C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16">
    <w:name w:val="Нижний колонтитул Знак1"/>
    <w:basedOn w:val="a1"/>
    <w:link w:val="af8"/>
    <w:rsid w:val="001823C1"/>
    <w:rPr>
      <w:rFonts w:ascii="Calibri" w:eastAsia="Times New Roman" w:hAnsi="Calibri" w:cs="Calibri"/>
      <w:sz w:val="24"/>
      <w:szCs w:val="24"/>
      <w:lang w:eastAsia="zh-CN"/>
    </w:rPr>
  </w:style>
  <w:style w:type="paragraph" w:styleId="af9">
    <w:name w:val="Normal (Web)"/>
    <w:basedOn w:val="a"/>
    <w:uiPriority w:val="99"/>
    <w:rsid w:val="001823C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7">
    <w:name w:val="Абзац списка1"/>
    <w:basedOn w:val="a"/>
    <w:rsid w:val="001823C1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customStyle="1" w:styleId="Normal1">
    <w:name w:val="Normal1"/>
    <w:rsid w:val="001823C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ListParagraph1">
    <w:name w:val="List Paragraph1"/>
    <w:basedOn w:val="a"/>
    <w:rsid w:val="001823C1"/>
    <w:pPr>
      <w:suppressAutoHyphens/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8">
    <w:name w:val="Знак1"/>
    <w:basedOn w:val="a"/>
    <w:rsid w:val="001823C1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a">
    <w:name w:val="Body Text Indent"/>
    <w:basedOn w:val="a"/>
    <w:link w:val="19"/>
    <w:rsid w:val="001823C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">
    <w:name w:val="Основной текст с отступом Знак1"/>
    <w:basedOn w:val="a1"/>
    <w:link w:val="afa"/>
    <w:rsid w:val="001823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a">
    <w:name w:val="Текст1"/>
    <w:basedOn w:val="a"/>
    <w:rsid w:val="001823C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ection1">
    <w:name w:val="section1"/>
    <w:basedOn w:val="a"/>
    <w:rsid w:val="001823C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1823C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ection3">
    <w:name w:val="section3"/>
    <w:basedOn w:val="a"/>
    <w:rsid w:val="001823C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">
    <w:name w:val="bodytext2"/>
    <w:basedOn w:val="a"/>
    <w:rsid w:val="001823C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1823C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310">
    <w:name w:val="Основной текст с отступом 31"/>
    <w:basedOn w:val="a"/>
    <w:rsid w:val="001823C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bodytext">
    <w:name w:val="bodytext"/>
    <w:basedOn w:val="a"/>
    <w:rsid w:val="001823C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1823C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1823C1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customStyle="1" w:styleId="afb">
    <w:name w:val="Содержимое таблицы"/>
    <w:basedOn w:val="a"/>
    <w:rsid w:val="001823C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4"/>
      <w:lang w:eastAsia="zh-CN"/>
    </w:rPr>
  </w:style>
  <w:style w:type="paragraph" w:styleId="afc">
    <w:name w:val="header"/>
    <w:basedOn w:val="a"/>
    <w:link w:val="1b"/>
    <w:rsid w:val="001823C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b">
    <w:name w:val="Верхний колонтитул Знак1"/>
    <w:basedOn w:val="a1"/>
    <w:link w:val="afc"/>
    <w:rsid w:val="001823C1"/>
    <w:rPr>
      <w:rFonts w:ascii="Calibri" w:eastAsia="Times New Roman" w:hAnsi="Calibri" w:cs="Calibri"/>
      <w:lang w:eastAsia="zh-CN"/>
    </w:rPr>
  </w:style>
  <w:style w:type="paragraph" w:customStyle="1" w:styleId="txt">
    <w:name w:val="txt"/>
    <w:basedOn w:val="a"/>
    <w:rsid w:val="001823C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1823C1"/>
    <w:pPr>
      <w:widowControl w:val="0"/>
      <w:suppressAutoHyphens/>
      <w:autoSpaceDE w:val="0"/>
      <w:spacing w:after="0" w:line="317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1823C1"/>
    <w:pPr>
      <w:widowControl w:val="0"/>
      <w:suppressAutoHyphens/>
      <w:autoSpaceDE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0020paragraph">
    <w:name w:val="list_0020paragraph"/>
    <w:basedOn w:val="a"/>
    <w:rsid w:val="001823C1"/>
    <w:pPr>
      <w:suppressAutoHyphens/>
      <w:spacing w:after="0" w:line="240" w:lineRule="atLeast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rsid w:val="001823C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zh-CN" w:bidi="hi-IN"/>
    </w:rPr>
  </w:style>
  <w:style w:type="paragraph" w:customStyle="1" w:styleId="1c">
    <w:name w:val="Знак Знак1"/>
    <w:basedOn w:val="a"/>
    <w:rsid w:val="001823C1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d">
    <w:name w:val="footnote text"/>
    <w:basedOn w:val="a"/>
    <w:link w:val="afe"/>
    <w:semiHidden/>
    <w:rsid w:val="001823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e">
    <w:name w:val="Текст сноски Знак"/>
    <w:basedOn w:val="a1"/>
    <w:link w:val="afd"/>
    <w:semiHidden/>
    <w:rsid w:val="001823C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">
    <w:name w:val="Заголовок таблицы"/>
    <w:basedOn w:val="afb"/>
    <w:rsid w:val="001823C1"/>
    <w:pPr>
      <w:jc w:val="center"/>
    </w:pPr>
    <w:rPr>
      <w:b/>
      <w:bCs/>
    </w:rPr>
  </w:style>
  <w:style w:type="paragraph" w:customStyle="1" w:styleId="aff0">
    <w:name w:val="Содержимое врезки"/>
    <w:basedOn w:val="a0"/>
    <w:rsid w:val="001823C1"/>
  </w:style>
  <w:style w:type="paragraph" w:customStyle="1" w:styleId="aff1">
    <w:name w:val="Знак"/>
    <w:basedOn w:val="a"/>
    <w:rsid w:val="001823C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3">
    <w:name w:val="Знак2"/>
    <w:basedOn w:val="a"/>
    <w:rsid w:val="001823C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dash041e0431044b0447043d044b0439char1">
    <w:name w:val="dash041e_0431_044b_0447_043d_044b_0439__char1"/>
    <w:rsid w:val="001823C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aff2">
    <w:name w:val="Текст в заданном формате"/>
    <w:basedOn w:val="a"/>
    <w:rsid w:val="001823C1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character" w:customStyle="1" w:styleId="apple-converted-space">
    <w:name w:val="apple-converted-space"/>
    <w:rsid w:val="001823C1"/>
    <w:rPr>
      <w:rFonts w:cs="Times New Roman"/>
    </w:rPr>
  </w:style>
  <w:style w:type="character" w:customStyle="1" w:styleId="butback">
    <w:name w:val="butback"/>
    <w:rsid w:val="001823C1"/>
    <w:rPr>
      <w:rFonts w:cs="Times New Roman"/>
    </w:rPr>
  </w:style>
  <w:style w:type="character" w:customStyle="1" w:styleId="submenu-table">
    <w:name w:val="submenu-table"/>
    <w:rsid w:val="001823C1"/>
    <w:rPr>
      <w:rFonts w:cs="Times New Roman"/>
    </w:rPr>
  </w:style>
  <w:style w:type="table" w:styleId="aff3">
    <w:name w:val="Table Grid"/>
    <w:basedOn w:val="a2"/>
    <w:uiPriority w:val="59"/>
    <w:rsid w:val="00182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Balloon Text"/>
    <w:basedOn w:val="a"/>
    <w:link w:val="aff5"/>
    <w:uiPriority w:val="99"/>
    <w:semiHidden/>
    <w:unhideWhenUsed/>
    <w:rsid w:val="0023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1"/>
    <w:link w:val="aff4"/>
    <w:uiPriority w:val="99"/>
    <w:semiHidden/>
    <w:rsid w:val="00235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23C1"/>
    <w:pPr>
      <w:keepNext/>
      <w:tabs>
        <w:tab w:val="num" w:pos="432"/>
      </w:tabs>
      <w:suppressAutoHyphens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1823C1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0"/>
    <w:link w:val="30"/>
    <w:qFormat/>
    <w:rsid w:val="001823C1"/>
    <w:pPr>
      <w:tabs>
        <w:tab w:val="num" w:pos="720"/>
      </w:tabs>
      <w:suppressAutoHyphens/>
      <w:spacing w:before="280" w:after="28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4">
    <w:name w:val="heading 4"/>
    <w:basedOn w:val="a"/>
    <w:next w:val="a"/>
    <w:link w:val="40"/>
    <w:qFormat/>
    <w:rsid w:val="001823C1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1823C1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823C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1823C1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1823C1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40">
    <w:name w:val="Заголовок 4 Знак"/>
    <w:basedOn w:val="a1"/>
    <w:link w:val="4"/>
    <w:rsid w:val="001823C1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1823C1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numbering" w:customStyle="1" w:styleId="11">
    <w:name w:val="Нет списка1"/>
    <w:next w:val="a3"/>
    <w:semiHidden/>
    <w:unhideWhenUsed/>
    <w:rsid w:val="001823C1"/>
  </w:style>
  <w:style w:type="character" w:customStyle="1" w:styleId="WW8Num2z0">
    <w:name w:val="WW8Num2z0"/>
    <w:rsid w:val="001823C1"/>
    <w:rPr>
      <w:rFonts w:ascii="Symbol" w:hAnsi="Symbol"/>
    </w:rPr>
  </w:style>
  <w:style w:type="character" w:customStyle="1" w:styleId="WW8Num3z0">
    <w:name w:val="WW8Num3z0"/>
    <w:rsid w:val="001823C1"/>
    <w:rPr>
      <w:rFonts w:ascii="Symbol" w:hAnsi="Symbol"/>
    </w:rPr>
  </w:style>
  <w:style w:type="character" w:customStyle="1" w:styleId="WW8Num3z1">
    <w:name w:val="WW8Num3z1"/>
    <w:rsid w:val="001823C1"/>
    <w:rPr>
      <w:rFonts w:ascii="Courier New" w:hAnsi="Courier New"/>
    </w:rPr>
  </w:style>
  <w:style w:type="character" w:customStyle="1" w:styleId="WW8Num3z2">
    <w:name w:val="WW8Num3z2"/>
    <w:rsid w:val="001823C1"/>
    <w:rPr>
      <w:rFonts w:ascii="Wingdings" w:hAnsi="Wingdings"/>
    </w:rPr>
  </w:style>
  <w:style w:type="character" w:customStyle="1" w:styleId="WW8Num4z0">
    <w:name w:val="WW8Num4z0"/>
    <w:rsid w:val="001823C1"/>
    <w:rPr>
      <w:rFonts w:ascii="Symbol" w:hAnsi="Symbol"/>
    </w:rPr>
  </w:style>
  <w:style w:type="character" w:customStyle="1" w:styleId="WW8Num4z1">
    <w:name w:val="WW8Num4z1"/>
    <w:rsid w:val="001823C1"/>
    <w:rPr>
      <w:rFonts w:ascii="Courier New" w:hAnsi="Courier New"/>
    </w:rPr>
  </w:style>
  <w:style w:type="character" w:customStyle="1" w:styleId="WW8Num4z2">
    <w:name w:val="WW8Num4z2"/>
    <w:rsid w:val="001823C1"/>
    <w:rPr>
      <w:rFonts w:ascii="Wingdings" w:hAnsi="Wingdings"/>
    </w:rPr>
  </w:style>
  <w:style w:type="character" w:customStyle="1" w:styleId="WW8Num5z0">
    <w:name w:val="WW8Num5z0"/>
    <w:rsid w:val="001823C1"/>
    <w:rPr>
      <w:rFonts w:ascii="Symbol" w:hAnsi="Symbol"/>
    </w:rPr>
  </w:style>
  <w:style w:type="character" w:customStyle="1" w:styleId="WW8Num5z1">
    <w:name w:val="WW8Num5z1"/>
    <w:rsid w:val="001823C1"/>
    <w:rPr>
      <w:rFonts w:ascii="Courier New" w:hAnsi="Courier New"/>
    </w:rPr>
  </w:style>
  <w:style w:type="character" w:customStyle="1" w:styleId="WW8Num5z2">
    <w:name w:val="WW8Num5z2"/>
    <w:rsid w:val="001823C1"/>
    <w:rPr>
      <w:rFonts w:ascii="Wingdings" w:hAnsi="Wingdings"/>
    </w:rPr>
  </w:style>
  <w:style w:type="character" w:customStyle="1" w:styleId="WW8Num6z0">
    <w:name w:val="WW8Num6z0"/>
    <w:rsid w:val="001823C1"/>
    <w:rPr>
      <w:rFonts w:ascii="Symbol" w:hAnsi="Symbol"/>
    </w:rPr>
  </w:style>
  <w:style w:type="character" w:customStyle="1" w:styleId="WW8Num6z1">
    <w:name w:val="WW8Num6z1"/>
    <w:rsid w:val="001823C1"/>
    <w:rPr>
      <w:rFonts w:ascii="Courier New" w:hAnsi="Courier New"/>
    </w:rPr>
  </w:style>
  <w:style w:type="character" w:customStyle="1" w:styleId="WW8Num6z2">
    <w:name w:val="WW8Num6z2"/>
    <w:rsid w:val="001823C1"/>
    <w:rPr>
      <w:rFonts w:ascii="Wingdings" w:hAnsi="Wingdings"/>
    </w:rPr>
  </w:style>
  <w:style w:type="character" w:customStyle="1" w:styleId="WW8Num7z0">
    <w:name w:val="WW8Num7z0"/>
    <w:rsid w:val="001823C1"/>
    <w:rPr>
      <w:rFonts w:ascii="Symbol" w:hAnsi="Symbol"/>
    </w:rPr>
  </w:style>
  <w:style w:type="character" w:customStyle="1" w:styleId="WW8Num7z1">
    <w:name w:val="WW8Num7z1"/>
    <w:rsid w:val="001823C1"/>
    <w:rPr>
      <w:rFonts w:ascii="Courier New" w:hAnsi="Courier New"/>
    </w:rPr>
  </w:style>
  <w:style w:type="character" w:customStyle="1" w:styleId="WW8Num7z2">
    <w:name w:val="WW8Num7z2"/>
    <w:rsid w:val="001823C1"/>
    <w:rPr>
      <w:rFonts w:ascii="Wingdings" w:hAnsi="Wingdings"/>
    </w:rPr>
  </w:style>
  <w:style w:type="character" w:customStyle="1" w:styleId="WW8Num8z0">
    <w:name w:val="WW8Num8z0"/>
    <w:rsid w:val="001823C1"/>
    <w:rPr>
      <w:rFonts w:ascii="Symbol" w:hAnsi="Symbol"/>
    </w:rPr>
  </w:style>
  <w:style w:type="character" w:customStyle="1" w:styleId="WW8Num8z1">
    <w:name w:val="WW8Num8z1"/>
    <w:rsid w:val="001823C1"/>
    <w:rPr>
      <w:rFonts w:ascii="Courier New" w:hAnsi="Courier New"/>
    </w:rPr>
  </w:style>
  <w:style w:type="character" w:customStyle="1" w:styleId="WW8Num8z2">
    <w:name w:val="WW8Num8z2"/>
    <w:rsid w:val="001823C1"/>
    <w:rPr>
      <w:rFonts w:ascii="Wingdings" w:hAnsi="Wingdings"/>
    </w:rPr>
  </w:style>
  <w:style w:type="character" w:customStyle="1" w:styleId="WW8Num9z0">
    <w:name w:val="WW8Num9z0"/>
    <w:rsid w:val="001823C1"/>
    <w:rPr>
      <w:rFonts w:ascii="Symbol" w:hAnsi="Symbol"/>
    </w:rPr>
  </w:style>
  <w:style w:type="character" w:customStyle="1" w:styleId="WW8Num9z1">
    <w:name w:val="WW8Num9z1"/>
    <w:rsid w:val="001823C1"/>
    <w:rPr>
      <w:rFonts w:ascii="Courier New" w:hAnsi="Courier New"/>
    </w:rPr>
  </w:style>
  <w:style w:type="character" w:customStyle="1" w:styleId="WW8Num9z2">
    <w:name w:val="WW8Num9z2"/>
    <w:rsid w:val="001823C1"/>
    <w:rPr>
      <w:rFonts w:ascii="Wingdings" w:hAnsi="Wingdings"/>
    </w:rPr>
  </w:style>
  <w:style w:type="character" w:customStyle="1" w:styleId="WW8Num10z0">
    <w:name w:val="WW8Num10z0"/>
    <w:rsid w:val="001823C1"/>
    <w:rPr>
      <w:rFonts w:ascii="Symbol" w:hAnsi="Symbol"/>
    </w:rPr>
  </w:style>
  <w:style w:type="character" w:customStyle="1" w:styleId="WW8Num10z1">
    <w:name w:val="WW8Num10z1"/>
    <w:rsid w:val="001823C1"/>
    <w:rPr>
      <w:rFonts w:ascii="Courier New" w:hAnsi="Courier New"/>
    </w:rPr>
  </w:style>
  <w:style w:type="character" w:customStyle="1" w:styleId="WW8Num10z2">
    <w:name w:val="WW8Num10z2"/>
    <w:rsid w:val="001823C1"/>
    <w:rPr>
      <w:rFonts w:ascii="Wingdings" w:hAnsi="Wingdings"/>
    </w:rPr>
  </w:style>
  <w:style w:type="character" w:customStyle="1" w:styleId="WW8Num11z0">
    <w:name w:val="WW8Num11z0"/>
    <w:rsid w:val="001823C1"/>
    <w:rPr>
      <w:rFonts w:ascii="Symbol" w:hAnsi="Symbol"/>
    </w:rPr>
  </w:style>
  <w:style w:type="character" w:customStyle="1" w:styleId="WW8Num11z1">
    <w:name w:val="WW8Num11z1"/>
    <w:rsid w:val="001823C1"/>
    <w:rPr>
      <w:rFonts w:ascii="Courier New" w:hAnsi="Courier New"/>
    </w:rPr>
  </w:style>
  <w:style w:type="character" w:customStyle="1" w:styleId="WW8Num11z2">
    <w:name w:val="WW8Num11z2"/>
    <w:rsid w:val="001823C1"/>
    <w:rPr>
      <w:rFonts w:ascii="Wingdings" w:hAnsi="Wingdings"/>
    </w:rPr>
  </w:style>
  <w:style w:type="character" w:customStyle="1" w:styleId="WW8Num12z0">
    <w:name w:val="WW8Num12z0"/>
    <w:rsid w:val="001823C1"/>
    <w:rPr>
      <w:rFonts w:ascii="Times New Roman" w:hAnsi="Times New Roman"/>
    </w:rPr>
  </w:style>
  <w:style w:type="character" w:customStyle="1" w:styleId="WW8Num12z1">
    <w:name w:val="WW8Num12z1"/>
    <w:rsid w:val="001823C1"/>
    <w:rPr>
      <w:rFonts w:ascii="Courier New" w:hAnsi="Courier New"/>
    </w:rPr>
  </w:style>
  <w:style w:type="character" w:customStyle="1" w:styleId="WW8Num12z2">
    <w:name w:val="WW8Num12z2"/>
    <w:rsid w:val="001823C1"/>
    <w:rPr>
      <w:rFonts w:ascii="Wingdings" w:hAnsi="Wingdings"/>
    </w:rPr>
  </w:style>
  <w:style w:type="character" w:customStyle="1" w:styleId="WW8Num12z3">
    <w:name w:val="WW8Num12z3"/>
    <w:rsid w:val="001823C1"/>
    <w:rPr>
      <w:rFonts w:ascii="Symbol" w:hAnsi="Symbol"/>
    </w:rPr>
  </w:style>
  <w:style w:type="character" w:customStyle="1" w:styleId="WW8Num13z0">
    <w:name w:val="WW8Num13z0"/>
    <w:rsid w:val="001823C1"/>
    <w:rPr>
      <w:rFonts w:ascii="Symbol" w:hAnsi="Symbol"/>
    </w:rPr>
  </w:style>
  <w:style w:type="character" w:customStyle="1" w:styleId="WW8Num13z1">
    <w:name w:val="WW8Num13z1"/>
    <w:rsid w:val="001823C1"/>
    <w:rPr>
      <w:rFonts w:ascii="Courier New" w:hAnsi="Courier New"/>
    </w:rPr>
  </w:style>
  <w:style w:type="character" w:customStyle="1" w:styleId="WW8Num13z2">
    <w:name w:val="WW8Num13z2"/>
    <w:rsid w:val="001823C1"/>
    <w:rPr>
      <w:rFonts w:ascii="Wingdings" w:hAnsi="Wingdings"/>
    </w:rPr>
  </w:style>
  <w:style w:type="character" w:customStyle="1" w:styleId="WW8Num14z0">
    <w:name w:val="WW8Num14z0"/>
    <w:rsid w:val="001823C1"/>
    <w:rPr>
      <w:rFonts w:ascii="Symbol" w:hAnsi="Symbol"/>
    </w:rPr>
  </w:style>
  <w:style w:type="character" w:customStyle="1" w:styleId="WW8Num14z1">
    <w:name w:val="WW8Num14z1"/>
    <w:rsid w:val="001823C1"/>
    <w:rPr>
      <w:rFonts w:ascii="Courier New" w:hAnsi="Courier New"/>
    </w:rPr>
  </w:style>
  <w:style w:type="character" w:customStyle="1" w:styleId="WW8Num14z2">
    <w:name w:val="WW8Num14z2"/>
    <w:rsid w:val="001823C1"/>
    <w:rPr>
      <w:rFonts w:ascii="Wingdings" w:hAnsi="Wingdings"/>
    </w:rPr>
  </w:style>
  <w:style w:type="character" w:customStyle="1" w:styleId="WW8Num15z0">
    <w:name w:val="WW8Num15z0"/>
    <w:rsid w:val="001823C1"/>
    <w:rPr>
      <w:rFonts w:ascii="Wingdings" w:hAnsi="Wingdings"/>
    </w:rPr>
  </w:style>
  <w:style w:type="character" w:customStyle="1" w:styleId="WW8Num15z1">
    <w:name w:val="WW8Num15z1"/>
    <w:rsid w:val="001823C1"/>
    <w:rPr>
      <w:rFonts w:ascii="Symbol" w:hAnsi="Symbol"/>
    </w:rPr>
  </w:style>
  <w:style w:type="character" w:customStyle="1" w:styleId="WW8Num15z2">
    <w:name w:val="WW8Num15z2"/>
    <w:rsid w:val="001823C1"/>
    <w:rPr>
      <w:rFonts w:ascii="Symbol" w:hAnsi="Symbol"/>
      <w:color w:val="auto"/>
    </w:rPr>
  </w:style>
  <w:style w:type="character" w:customStyle="1" w:styleId="WW8Num16z0">
    <w:name w:val="WW8Num16z0"/>
    <w:rsid w:val="001823C1"/>
    <w:rPr>
      <w:rFonts w:ascii="Symbol" w:hAnsi="Symbol"/>
    </w:rPr>
  </w:style>
  <w:style w:type="character" w:customStyle="1" w:styleId="WW8Num16z1">
    <w:name w:val="WW8Num16z1"/>
    <w:rsid w:val="001823C1"/>
    <w:rPr>
      <w:rFonts w:ascii="Courier New" w:hAnsi="Courier New"/>
    </w:rPr>
  </w:style>
  <w:style w:type="character" w:customStyle="1" w:styleId="WW8Num16z2">
    <w:name w:val="WW8Num16z2"/>
    <w:rsid w:val="001823C1"/>
    <w:rPr>
      <w:rFonts w:ascii="Wingdings" w:hAnsi="Wingdings"/>
    </w:rPr>
  </w:style>
  <w:style w:type="character" w:customStyle="1" w:styleId="WW8Num17z0">
    <w:name w:val="WW8Num17z0"/>
    <w:rsid w:val="001823C1"/>
    <w:rPr>
      <w:rFonts w:ascii="Symbol" w:hAnsi="Symbol"/>
    </w:rPr>
  </w:style>
  <w:style w:type="character" w:customStyle="1" w:styleId="WW8Num17z1">
    <w:name w:val="WW8Num17z1"/>
    <w:rsid w:val="001823C1"/>
    <w:rPr>
      <w:rFonts w:ascii="Courier New" w:hAnsi="Courier New"/>
    </w:rPr>
  </w:style>
  <w:style w:type="character" w:customStyle="1" w:styleId="WW8Num17z2">
    <w:name w:val="WW8Num17z2"/>
    <w:rsid w:val="001823C1"/>
    <w:rPr>
      <w:rFonts w:ascii="Wingdings" w:hAnsi="Wingdings"/>
    </w:rPr>
  </w:style>
  <w:style w:type="character" w:customStyle="1" w:styleId="WW8Num18z0">
    <w:name w:val="WW8Num18z0"/>
    <w:rsid w:val="001823C1"/>
    <w:rPr>
      <w:rFonts w:ascii="Symbol" w:hAnsi="Symbol"/>
    </w:rPr>
  </w:style>
  <w:style w:type="character" w:customStyle="1" w:styleId="WW8Num18z1">
    <w:name w:val="WW8Num18z1"/>
    <w:rsid w:val="001823C1"/>
    <w:rPr>
      <w:rFonts w:ascii="Courier New" w:hAnsi="Courier New"/>
    </w:rPr>
  </w:style>
  <w:style w:type="character" w:customStyle="1" w:styleId="WW8Num18z2">
    <w:name w:val="WW8Num18z2"/>
    <w:rsid w:val="001823C1"/>
    <w:rPr>
      <w:rFonts w:ascii="Wingdings" w:hAnsi="Wingdings"/>
    </w:rPr>
  </w:style>
  <w:style w:type="character" w:customStyle="1" w:styleId="WW8Num19z0">
    <w:name w:val="WW8Num19z0"/>
    <w:rsid w:val="001823C1"/>
    <w:rPr>
      <w:rFonts w:ascii="Symbol" w:hAnsi="Symbol"/>
    </w:rPr>
  </w:style>
  <w:style w:type="character" w:customStyle="1" w:styleId="WW8Num19z1">
    <w:name w:val="WW8Num19z1"/>
    <w:rsid w:val="001823C1"/>
    <w:rPr>
      <w:rFonts w:ascii="Courier New" w:hAnsi="Courier New"/>
    </w:rPr>
  </w:style>
  <w:style w:type="character" w:customStyle="1" w:styleId="WW8Num19z2">
    <w:name w:val="WW8Num19z2"/>
    <w:rsid w:val="001823C1"/>
    <w:rPr>
      <w:rFonts w:ascii="Wingdings" w:hAnsi="Wingdings"/>
    </w:rPr>
  </w:style>
  <w:style w:type="character" w:customStyle="1" w:styleId="WW8Num20z0">
    <w:name w:val="WW8Num20z0"/>
    <w:rsid w:val="001823C1"/>
    <w:rPr>
      <w:rFonts w:ascii="Symbol" w:hAnsi="Symbol"/>
    </w:rPr>
  </w:style>
  <w:style w:type="character" w:customStyle="1" w:styleId="WW8Num20z1">
    <w:name w:val="WW8Num20z1"/>
    <w:rsid w:val="001823C1"/>
    <w:rPr>
      <w:rFonts w:ascii="Courier New" w:hAnsi="Courier New"/>
    </w:rPr>
  </w:style>
  <w:style w:type="character" w:customStyle="1" w:styleId="WW8Num20z2">
    <w:name w:val="WW8Num20z2"/>
    <w:rsid w:val="001823C1"/>
    <w:rPr>
      <w:rFonts w:ascii="Wingdings" w:hAnsi="Wingdings"/>
    </w:rPr>
  </w:style>
  <w:style w:type="character" w:customStyle="1" w:styleId="WW8Num21z0">
    <w:name w:val="WW8Num21z0"/>
    <w:rsid w:val="001823C1"/>
    <w:rPr>
      <w:rFonts w:ascii="Symbol" w:hAnsi="Symbol"/>
    </w:rPr>
  </w:style>
  <w:style w:type="character" w:customStyle="1" w:styleId="WW8Num21z1">
    <w:name w:val="WW8Num21z1"/>
    <w:rsid w:val="001823C1"/>
    <w:rPr>
      <w:rFonts w:ascii="Courier New" w:hAnsi="Courier New"/>
    </w:rPr>
  </w:style>
  <w:style w:type="character" w:customStyle="1" w:styleId="WW8Num21z2">
    <w:name w:val="WW8Num21z2"/>
    <w:rsid w:val="001823C1"/>
    <w:rPr>
      <w:rFonts w:ascii="Wingdings" w:hAnsi="Wingdings"/>
    </w:rPr>
  </w:style>
  <w:style w:type="character" w:customStyle="1" w:styleId="WW8Num22z0">
    <w:name w:val="WW8Num22z0"/>
    <w:rsid w:val="001823C1"/>
    <w:rPr>
      <w:rFonts w:ascii="Symbol" w:hAnsi="Symbol"/>
    </w:rPr>
  </w:style>
  <w:style w:type="character" w:customStyle="1" w:styleId="WW8Num22z1">
    <w:name w:val="WW8Num22z1"/>
    <w:rsid w:val="001823C1"/>
    <w:rPr>
      <w:rFonts w:ascii="Courier New" w:hAnsi="Courier New"/>
    </w:rPr>
  </w:style>
  <w:style w:type="character" w:customStyle="1" w:styleId="WW8Num22z2">
    <w:name w:val="WW8Num22z2"/>
    <w:rsid w:val="001823C1"/>
    <w:rPr>
      <w:rFonts w:ascii="Wingdings" w:hAnsi="Wingdings"/>
    </w:rPr>
  </w:style>
  <w:style w:type="character" w:customStyle="1" w:styleId="WW8Num23z0">
    <w:name w:val="WW8Num23z0"/>
    <w:rsid w:val="001823C1"/>
    <w:rPr>
      <w:rFonts w:ascii="Symbol" w:hAnsi="Symbol"/>
    </w:rPr>
  </w:style>
  <w:style w:type="character" w:customStyle="1" w:styleId="WW8Num23z1">
    <w:name w:val="WW8Num23z1"/>
    <w:rsid w:val="001823C1"/>
    <w:rPr>
      <w:rFonts w:ascii="Courier New" w:hAnsi="Courier New"/>
    </w:rPr>
  </w:style>
  <w:style w:type="character" w:customStyle="1" w:styleId="WW8Num23z2">
    <w:name w:val="WW8Num23z2"/>
    <w:rsid w:val="001823C1"/>
    <w:rPr>
      <w:rFonts w:ascii="Wingdings" w:hAnsi="Wingdings"/>
    </w:rPr>
  </w:style>
  <w:style w:type="character" w:customStyle="1" w:styleId="WW8Num24z0">
    <w:name w:val="WW8Num24z0"/>
    <w:rsid w:val="001823C1"/>
    <w:rPr>
      <w:rFonts w:ascii="Symbol" w:hAnsi="Symbol"/>
    </w:rPr>
  </w:style>
  <w:style w:type="character" w:customStyle="1" w:styleId="WW8Num24z1">
    <w:name w:val="WW8Num24z1"/>
    <w:rsid w:val="001823C1"/>
    <w:rPr>
      <w:rFonts w:ascii="Courier New" w:hAnsi="Courier New"/>
    </w:rPr>
  </w:style>
  <w:style w:type="character" w:customStyle="1" w:styleId="WW8Num24z2">
    <w:name w:val="WW8Num24z2"/>
    <w:rsid w:val="001823C1"/>
    <w:rPr>
      <w:rFonts w:ascii="Wingdings" w:hAnsi="Wingdings"/>
    </w:rPr>
  </w:style>
  <w:style w:type="character" w:customStyle="1" w:styleId="WW8Num25z0">
    <w:name w:val="WW8Num25z0"/>
    <w:rsid w:val="001823C1"/>
    <w:rPr>
      <w:rFonts w:ascii="Symbol" w:hAnsi="Symbol"/>
      <w:color w:val="auto"/>
    </w:rPr>
  </w:style>
  <w:style w:type="character" w:customStyle="1" w:styleId="WW8Num25z1">
    <w:name w:val="WW8Num25z1"/>
    <w:rsid w:val="001823C1"/>
    <w:rPr>
      <w:rFonts w:ascii="Courier New" w:hAnsi="Courier New"/>
    </w:rPr>
  </w:style>
  <w:style w:type="character" w:customStyle="1" w:styleId="WW8Num25z2">
    <w:name w:val="WW8Num25z2"/>
    <w:rsid w:val="001823C1"/>
    <w:rPr>
      <w:rFonts w:ascii="Wingdings" w:hAnsi="Wingdings"/>
    </w:rPr>
  </w:style>
  <w:style w:type="character" w:customStyle="1" w:styleId="WW8Num25z3">
    <w:name w:val="WW8Num25z3"/>
    <w:rsid w:val="001823C1"/>
    <w:rPr>
      <w:rFonts w:ascii="Symbol" w:hAnsi="Symbol"/>
    </w:rPr>
  </w:style>
  <w:style w:type="character" w:customStyle="1" w:styleId="WW8Num26z0">
    <w:name w:val="WW8Num26z0"/>
    <w:rsid w:val="001823C1"/>
    <w:rPr>
      <w:rFonts w:ascii="Symbol" w:hAnsi="Symbol"/>
    </w:rPr>
  </w:style>
  <w:style w:type="character" w:customStyle="1" w:styleId="WW8Num26z1">
    <w:name w:val="WW8Num26z1"/>
    <w:rsid w:val="001823C1"/>
    <w:rPr>
      <w:rFonts w:ascii="Courier New" w:hAnsi="Courier New"/>
    </w:rPr>
  </w:style>
  <w:style w:type="character" w:customStyle="1" w:styleId="WW8Num26z2">
    <w:name w:val="WW8Num26z2"/>
    <w:rsid w:val="001823C1"/>
    <w:rPr>
      <w:rFonts w:ascii="Wingdings" w:hAnsi="Wingdings"/>
    </w:rPr>
  </w:style>
  <w:style w:type="character" w:customStyle="1" w:styleId="WW8Num27z0">
    <w:name w:val="WW8Num27z0"/>
    <w:rsid w:val="001823C1"/>
    <w:rPr>
      <w:rFonts w:ascii="Symbol" w:hAnsi="Symbol"/>
    </w:rPr>
  </w:style>
  <w:style w:type="character" w:customStyle="1" w:styleId="WW8Num27z1">
    <w:name w:val="WW8Num27z1"/>
    <w:rsid w:val="001823C1"/>
    <w:rPr>
      <w:rFonts w:ascii="Courier New" w:hAnsi="Courier New"/>
    </w:rPr>
  </w:style>
  <w:style w:type="character" w:customStyle="1" w:styleId="WW8Num27z2">
    <w:name w:val="WW8Num27z2"/>
    <w:rsid w:val="001823C1"/>
    <w:rPr>
      <w:rFonts w:ascii="Wingdings" w:hAnsi="Wingdings"/>
    </w:rPr>
  </w:style>
  <w:style w:type="character" w:customStyle="1" w:styleId="WW8Num28z0">
    <w:name w:val="WW8Num28z0"/>
    <w:rsid w:val="001823C1"/>
    <w:rPr>
      <w:rFonts w:ascii="Symbol" w:hAnsi="Symbol"/>
    </w:rPr>
  </w:style>
  <w:style w:type="character" w:customStyle="1" w:styleId="WW8Num28z1">
    <w:name w:val="WW8Num28z1"/>
    <w:rsid w:val="001823C1"/>
    <w:rPr>
      <w:rFonts w:ascii="Courier New" w:hAnsi="Courier New"/>
    </w:rPr>
  </w:style>
  <w:style w:type="character" w:customStyle="1" w:styleId="WW8Num28z2">
    <w:name w:val="WW8Num28z2"/>
    <w:rsid w:val="001823C1"/>
    <w:rPr>
      <w:rFonts w:ascii="Wingdings" w:hAnsi="Wingdings"/>
    </w:rPr>
  </w:style>
  <w:style w:type="character" w:customStyle="1" w:styleId="WW8Num29z0">
    <w:name w:val="WW8Num29z0"/>
    <w:rsid w:val="001823C1"/>
    <w:rPr>
      <w:rFonts w:ascii="Symbol" w:hAnsi="Symbol"/>
    </w:rPr>
  </w:style>
  <w:style w:type="character" w:customStyle="1" w:styleId="WW8Num30z0">
    <w:name w:val="WW8Num30z0"/>
    <w:rsid w:val="001823C1"/>
    <w:rPr>
      <w:rFonts w:ascii="Symbol" w:hAnsi="Symbol"/>
      <w:color w:val="auto"/>
    </w:rPr>
  </w:style>
  <w:style w:type="character" w:customStyle="1" w:styleId="WW8Num30z1">
    <w:name w:val="WW8Num30z1"/>
    <w:rsid w:val="001823C1"/>
    <w:rPr>
      <w:rFonts w:ascii="Courier New" w:hAnsi="Courier New"/>
    </w:rPr>
  </w:style>
  <w:style w:type="character" w:customStyle="1" w:styleId="WW8Num30z2">
    <w:name w:val="WW8Num30z2"/>
    <w:rsid w:val="001823C1"/>
    <w:rPr>
      <w:rFonts w:ascii="Wingdings" w:hAnsi="Wingdings"/>
    </w:rPr>
  </w:style>
  <w:style w:type="character" w:customStyle="1" w:styleId="WW8Num30z3">
    <w:name w:val="WW8Num30z3"/>
    <w:rsid w:val="001823C1"/>
    <w:rPr>
      <w:rFonts w:ascii="Symbol" w:hAnsi="Symbol"/>
    </w:rPr>
  </w:style>
  <w:style w:type="character" w:customStyle="1" w:styleId="WW8Num31z0">
    <w:name w:val="WW8Num31z0"/>
    <w:rsid w:val="001823C1"/>
    <w:rPr>
      <w:rFonts w:ascii="Symbol" w:hAnsi="Symbol"/>
    </w:rPr>
  </w:style>
  <w:style w:type="character" w:customStyle="1" w:styleId="WW8Num31z1">
    <w:name w:val="WW8Num31z1"/>
    <w:rsid w:val="001823C1"/>
    <w:rPr>
      <w:rFonts w:ascii="Courier New" w:hAnsi="Courier New"/>
    </w:rPr>
  </w:style>
  <w:style w:type="character" w:customStyle="1" w:styleId="WW8Num31z2">
    <w:name w:val="WW8Num31z2"/>
    <w:rsid w:val="001823C1"/>
    <w:rPr>
      <w:rFonts w:ascii="Wingdings" w:hAnsi="Wingdings"/>
    </w:rPr>
  </w:style>
  <w:style w:type="character" w:customStyle="1" w:styleId="WW8Num32z0">
    <w:name w:val="WW8Num32z0"/>
    <w:rsid w:val="001823C1"/>
    <w:rPr>
      <w:rFonts w:ascii="Symbol" w:hAnsi="Symbol"/>
    </w:rPr>
  </w:style>
  <w:style w:type="character" w:customStyle="1" w:styleId="WW8Num32z1">
    <w:name w:val="WW8Num32z1"/>
    <w:rsid w:val="001823C1"/>
    <w:rPr>
      <w:rFonts w:ascii="Courier New" w:hAnsi="Courier New"/>
    </w:rPr>
  </w:style>
  <w:style w:type="character" w:customStyle="1" w:styleId="WW8Num32z2">
    <w:name w:val="WW8Num32z2"/>
    <w:rsid w:val="001823C1"/>
    <w:rPr>
      <w:rFonts w:ascii="Wingdings" w:hAnsi="Wingdings"/>
    </w:rPr>
  </w:style>
  <w:style w:type="character" w:customStyle="1" w:styleId="WW8Num33z0">
    <w:name w:val="WW8Num33z0"/>
    <w:rsid w:val="001823C1"/>
    <w:rPr>
      <w:rFonts w:ascii="Symbol" w:hAnsi="Symbol"/>
    </w:rPr>
  </w:style>
  <w:style w:type="character" w:customStyle="1" w:styleId="WW8Num33z1">
    <w:name w:val="WW8Num33z1"/>
    <w:rsid w:val="001823C1"/>
    <w:rPr>
      <w:rFonts w:ascii="Courier New" w:hAnsi="Courier New"/>
    </w:rPr>
  </w:style>
  <w:style w:type="character" w:customStyle="1" w:styleId="WW8Num33z2">
    <w:name w:val="WW8Num33z2"/>
    <w:rsid w:val="001823C1"/>
    <w:rPr>
      <w:rFonts w:ascii="Wingdings" w:hAnsi="Wingdings"/>
    </w:rPr>
  </w:style>
  <w:style w:type="character" w:customStyle="1" w:styleId="WW8Num34z0">
    <w:name w:val="WW8Num34z0"/>
    <w:rsid w:val="001823C1"/>
    <w:rPr>
      <w:rFonts w:ascii="Symbol" w:hAnsi="Symbol"/>
    </w:rPr>
  </w:style>
  <w:style w:type="character" w:customStyle="1" w:styleId="WW8Num34z1">
    <w:name w:val="WW8Num34z1"/>
    <w:rsid w:val="001823C1"/>
    <w:rPr>
      <w:rFonts w:ascii="Courier New" w:hAnsi="Courier New"/>
    </w:rPr>
  </w:style>
  <w:style w:type="character" w:customStyle="1" w:styleId="WW8Num34z2">
    <w:name w:val="WW8Num34z2"/>
    <w:rsid w:val="001823C1"/>
    <w:rPr>
      <w:rFonts w:ascii="Wingdings" w:hAnsi="Wingdings"/>
    </w:rPr>
  </w:style>
  <w:style w:type="character" w:customStyle="1" w:styleId="WW8Num35z0">
    <w:name w:val="WW8Num35z0"/>
    <w:rsid w:val="001823C1"/>
    <w:rPr>
      <w:rFonts w:ascii="Symbol" w:hAnsi="Symbol"/>
    </w:rPr>
  </w:style>
  <w:style w:type="character" w:customStyle="1" w:styleId="WW8Num35z1">
    <w:name w:val="WW8Num35z1"/>
    <w:rsid w:val="001823C1"/>
    <w:rPr>
      <w:rFonts w:ascii="Courier New" w:hAnsi="Courier New"/>
    </w:rPr>
  </w:style>
  <w:style w:type="character" w:customStyle="1" w:styleId="WW8Num35z2">
    <w:name w:val="WW8Num35z2"/>
    <w:rsid w:val="001823C1"/>
    <w:rPr>
      <w:rFonts w:ascii="Wingdings" w:hAnsi="Wingdings"/>
    </w:rPr>
  </w:style>
  <w:style w:type="character" w:customStyle="1" w:styleId="WW8Num36z0">
    <w:name w:val="WW8Num36z0"/>
    <w:rsid w:val="001823C1"/>
    <w:rPr>
      <w:rFonts w:ascii="Symbol" w:hAnsi="Symbol"/>
    </w:rPr>
  </w:style>
  <w:style w:type="character" w:customStyle="1" w:styleId="WW8Num36z1">
    <w:name w:val="WW8Num36z1"/>
    <w:rsid w:val="001823C1"/>
    <w:rPr>
      <w:rFonts w:ascii="Courier New" w:hAnsi="Courier New"/>
    </w:rPr>
  </w:style>
  <w:style w:type="character" w:customStyle="1" w:styleId="WW8Num36z2">
    <w:name w:val="WW8Num36z2"/>
    <w:rsid w:val="001823C1"/>
    <w:rPr>
      <w:rFonts w:ascii="Wingdings" w:hAnsi="Wingdings"/>
    </w:rPr>
  </w:style>
  <w:style w:type="character" w:customStyle="1" w:styleId="WW8Num37z0">
    <w:name w:val="WW8Num37z0"/>
    <w:rsid w:val="001823C1"/>
    <w:rPr>
      <w:rFonts w:ascii="Symbol" w:hAnsi="Symbol"/>
    </w:rPr>
  </w:style>
  <w:style w:type="character" w:customStyle="1" w:styleId="WW8Num37z1">
    <w:name w:val="WW8Num37z1"/>
    <w:rsid w:val="001823C1"/>
    <w:rPr>
      <w:rFonts w:ascii="Courier New" w:hAnsi="Courier New"/>
    </w:rPr>
  </w:style>
  <w:style w:type="character" w:customStyle="1" w:styleId="WW8Num37z2">
    <w:name w:val="WW8Num37z2"/>
    <w:rsid w:val="001823C1"/>
    <w:rPr>
      <w:rFonts w:ascii="Wingdings" w:hAnsi="Wingdings"/>
    </w:rPr>
  </w:style>
  <w:style w:type="character" w:customStyle="1" w:styleId="WW8Num38z0">
    <w:name w:val="WW8Num38z0"/>
    <w:rsid w:val="001823C1"/>
    <w:rPr>
      <w:rFonts w:ascii="Symbol" w:hAnsi="Symbol"/>
    </w:rPr>
  </w:style>
  <w:style w:type="character" w:customStyle="1" w:styleId="WW8Num38z1">
    <w:name w:val="WW8Num38z1"/>
    <w:rsid w:val="001823C1"/>
    <w:rPr>
      <w:rFonts w:ascii="Courier New" w:hAnsi="Courier New"/>
    </w:rPr>
  </w:style>
  <w:style w:type="character" w:customStyle="1" w:styleId="WW8Num38z2">
    <w:name w:val="WW8Num38z2"/>
    <w:rsid w:val="001823C1"/>
    <w:rPr>
      <w:rFonts w:ascii="Wingdings" w:hAnsi="Wingdings"/>
    </w:rPr>
  </w:style>
  <w:style w:type="character" w:customStyle="1" w:styleId="WW8Num39z0">
    <w:name w:val="WW8Num39z0"/>
    <w:rsid w:val="001823C1"/>
    <w:rPr>
      <w:rFonts w:ascii="Symbol" w:hAnsi="Symbol"/>
    </w:rPr>
  </w:style>
  <w:style w:type="character" w:customStyle="1" w:styleId="WW8Num39z1">
    <w:name w:val="WW8Num39z1"/>
    <w:rsid w:val="001823C1"/>
    <w:rPr>
      <w:rFonts w:ascii="Courier New" w:hAnsi="Courier New"/>
    </w:rPr>
  </w:style>
  <w:style w:type="character" w:customStyle="1" w:styleId="WW8Num39z2">
    <w:name w:val="WW8Num39z2"/>
    <w:rsid w:val="001823C1"/>
    <w:rPr>
      <w:rFonts w:ascii="Wingdings" w:hAnsi="Wingdings"/>
    </w:rPr>
  </w:style>
  <w:style w:type="character" w:customStyle="1" w:styleId="WW8Num40z0">
    <w:name w:val="WW8Num40z0"/>
    <w:rsid w:val="001823C1"/>
    <w:rPr>
      <w:rFonts w:ascii="Symbol" w:hAnsi="Symbol"/>
    </w:rPr>
  </w:style>
  <w:style w:type="character" w:customStyle="1" w:styleId="WW8Num40z1">
    <w:name w:val="WW8Num40z1"/>
    <w:rsid w:val="001823C1"/>
    <w:rPr>
      <w:rFonts w:ascii="Courier New" w:hAnsi="Courier New"/>
    </w:rPr>
  </w:style>
  <w:style w:type="character" w:customStyle="1" w:styleId="WW8Num40z2">
    <w:name w:val="WW8Num40z2"/>
    <w:rsid w:val="001823C1"/>
    <w:rPr>
      <w:rFonts w:ascii="Wingdings" w:hAnsi="Wingdings"/>
    </w:rPr>
  </w:style>
  <w:style w:type="character" w:customStyle="1" w:styleId="WW8Num41z0">
    <w:name w:val="WW8Num41z0"/>
    <w:rsid w:val="001823C1"/>
    <w:rPr>
      <w:rFonts w:ascii="Symbol" w:hAnsi="Symbol"/>
    </w:rPr>
  </w:style>
  <w:style w:type="character" w:customStyle="1" w:styleId="WW8Num41z1">
    <w:name w:val="WW8Num41z1"/>
    <w:rsid w:val="001823C1"/>
    <w:rPr>
      <w:rFonts w:ascii="Courier New" w:hAnsi="Courier New"/>
    </w:rPr>
  </w:style>
  <w:style w:type="character" w:customStyle="1" w:styleId="WW8Num41z2">
    <w:name w:val="WW8Num41z2"/>
    <w:rsid w:val="001823C1"/>
    <w:rPr>
      <w:rFonts w:ascii="Wingdings" w:hAnsi="Wingdings"/>
    </w:rPr>
  </w:style>
  <w:style w:type="character" w:customStyle="1" w:styleId="WW8Num42z0">
    <w:name w:val="WW8Num42z0"/>
    <w:rsid w:val="001823C1"/>
    <w:rPr>
      <w:rFonts w:ascii="Symbol" w:hAnsi="Symbol"/>
      <w:b/>
    </w:rPr>
  </w:style>
  <w:style w:type="character" w:customStyle="1" w:styleId="WW8Num42z1">
    <w:name w:val="WW8Num42z1"/>
    <w:rsid w:val="001823C1"/>
    <w:rPr>
      <w:rFonts w:ascii="Courier New" w:hAnsi="Courier New"/>
    </w:rPr>
  </w:style>
  <w:style w:type="character" w:customStyle="1" w:styleId="WW8Num42z2">
    <w:name w:val="WW8Num42z2"/>
    <w:rsid w:val="001823C1"/>
    <w:rPr>
      <w:rFonts w:ascii="Wingdings" w:hAnsi="Wingdings"/>
    </w:rPr>
  </w:style>
  <w:style w:type="character" w:customStyle="1" w:styleId="WW8Num42z3">
    <w:name w:val="WW8Num42z3"/>
    <w:rsid w:val="001823C1"/>
    <w:rPr>
      <w:rFonts w:ascii="Symbol" w:hAnsi="Symbol"/>
    </w:rPr>
  </w:style>
  <w:style w:type="character" w:customStyle="1" w:styleId="WW8Num43z0">
    <w:name w:val="WW8Num43z0"/>
    <w:rsid w:val="001823C1"/>
    <w:rPr>
      <w:rFonts w:ascii="Symbol" w:hAnsi="Symbol"/>
    </w:rPr>
  </w:style>
  <w:style w:type="character" w:customStyle="1" w:styleId="WW8Num44z0">
    <w:name w:val="WW8Num44z0"/>
    <w:rsid w:val="001823C1"/>
    <w:rPr>
      <w:rFonts w:ascii="Symbol" w:hAnsi="Symbol"/>
    </w:rPr>
  </w:style>
  <w:style w:type="character" w:customStyle="1" w:styleId="WW8Num45z0">
    <w:name w:val="WW8Num45z0"/>
    <w:rsid w:val="001823C1"/>
    <w:rPr>
      <w:rFonts w:ascii="Symbol" w:hAnsi="Symbol"/>
      <w:b/>
    </w:rPr>
  </w:style>
  <w:style w:type="character" w:customStyle="1" w:styleId="WW8Num45z1">
    <w:name w:val="WW8Num45z1"/>
    <w:rsid w:val="001823C1"/>
    <w:rPr>
      <w:rFonts w:ascii="Courier New" w:hAnsi="Courier New"/>
    </w:rPr>
  </w:style>
  <w:style w:type="character" w:customStyle="1" w:styleId="WW8Num45z2">
    <w:name w:val="WW8Num45z2"/>
    <w:rsid w:val="001823C1"/>
    <w:rPr>
      <w:rFonts w:ascii="Wingdings" w:hAnsi="Wingdings"/>
    </w:rPr>
  </w:style>
  <w:style w:type="character" w:customStyle="1" w:styleId="WW8Num45z3">
    <w:name w:val="WW8Num45z3"/>
    <w:rsid w:val="001823C1"/>
    <w:rPr>
      <w:rFonts w:ascii="Symbol" w:hAnsi="Symbol"/>
    </w:rPr>
  </w:style>
  <w:style w:type="character" w:customStyle="1" w:styleId="WW8Num46z0">
    <w:name w:val="WW8Num46z0"/>
    <w:rsid w:val="001823C1"/>
    <w:rPr>
      <w:rFonts w:ascii="Symbol" w:hAnsi="Symbol"/>
    </w:rPr>
  </w:style>
  <w:style w:type="character" w:customStyle="1" w:styleId="WW8Num46z1">
    <w:name w:val="WW8Num46z1"/>
    <w:rsid w:val="001823C1"/>
    <w:rPr>
      <w:rFonts w:ascii="Courier New" w:hAnsi="Courier New"/>
    </w:rPr>
  </w:style>
  <w:style w:type="character" w:customStyle="1" w:styleId="WW8Num46z2">
    <w:name w:val="WW8Num46z2"/>
    <w:rsid w:val="001823C1"/>
    <w:rPr>
      <w:rFonts w:ascii="Wingdings" w:hAnsi="Wingdings"/>
    </w:rPr>
  </w:style>
  <w:style w:type="character" w:customStyle="1" w:styleId="WW8Num47z0">
    <w:name w:val="WW8Num47z0"/>
    <w:rsid w:val="001823C1"/>
    <w:rPr>
      <w:rFonts w:ascii="Symbol" w:hAnsi="Symbol"/>
    </w:rPr>
  </w:style>
  <w:style w:type="character" w:customStyle="1" w:styleId="WW8Num47z1">
    <w:name w:val="WW8Num47z1"/>
    <w:rsid w:val="001823C1"/>
    <w:rPr>
      <w:rFonts w:ascii="Courier New" w:hAnsi="Courier New"/>
    </w:rPr>
  </w:style>
  <w:style w:type="character" w:customStyle="1" w:styleId="WW8Num47z2">
    <w:name w:val="WW8Num47z2"/>
    <w:rsid w:val="001823C1"/>
    <w:rPr>
      <w:rFonts w:ascii="Wingdings" w:hAnsi="Wingdings"/>
    </w:rPr>
  </w:style>
  <w:style w:type="character" w:customStyle="1" w:styleId="WW8Num48z0">
    <w:name w:val="WW8Num48z0"/>
    <w:rsid w:val="001823C1"/>
    <w:rPr>
      <w:rFonts w:ascii="Symbol" w:hAnsi="Symbol"/>
    </w:rPr>
  </w:style>
  <w:style w:type="character" w:customStyle="1" w:styleId="WW8Num48z1">
    <w:name w:val="WW8Num48z1"/>
    <w:rsid w:val="001823C1"/>
    <w:rPr>
      <w:rFonts w:ascii="Courier New" w:hAnsi="Courier New"/>
    </w:rPr>
  </w:style>
  <w:style w:type="character" w:customStyle="1" w:styleId="WW8Num48z2">
    <w:name w:val="WW8Num48z2"/>
    <w:rsid w:val="001823C1"/>
    <w:rPr>
      <w:rFonts w:ascii="Wingdings" w:hAnsi="Wingdings"/>
    </w:rPr>
  </w:style>
  <w:style w:type="character" w:customStyle="1" w:styleId="WW8Num49z0">
    <w:name w:val="WW8Num49z0"/>
    <w:rsid w:val="001823C1"/>
    <w:rPr>
      <w:rFonts w:ascii="Symbol" w:hAnsi="Symbol"/>
    </w:rPr>
  </w:style>
  <w:style w:type="character" w:customStyle="1" w:styleId="WW8Num49z1">
    <w:name w:val="WW8Num49z1"/>
    <w:rsid w:val="001823C1"/>
    <w:rPr>
      <w:rFonts w:ascii="Courier New" w:hAnsi="Courier New"/>
    </w:rPr>
  </w:style>
  <w:style w:type="character" w:customStyle="1" w:styleId="WW8Num49z2">
    <w:name w:val="WW8Num49z2"/>
    <w:rsid w:val="001823C1"/>
    <w:rPr>
      <w:rFonts w:ascii="Wingdings" w:hAnsi="Wingdings"/>
    </w:rPr>
  </w:style>
  <w:style w:type="character" w:customStyle="1" w:styleId="WW8Num50z0">
    <w:name w:val="WW8Num50z0"/>
    <w:rsid w:val="001823C1"/>
    <w:rPr>
      <w:rFonts w:ascii="Symbol" w:hAnsi="Symbol"/>
    </w:rPr>
  </w:style>
  <w:style w:type="character" w:customStyle="1" w:styleId="WW8Num50z1">
    <w:name w:val="WW8Num50z1"/>
    <w:rsid w:val="001823C1"/>
    <w:rPr>
      <w:rFonts w:ascii="Courier New" w:hAnsi="Courier New"/>
    </w:rPr>
  </w:style>
  <w:style w:type="character" w:customStyle="1" w:styleId="WW8Num50z2">
    <w:name w:val="WW8Num50z2"/>
    <w:rsid w:val="001823C1"/>
    <w:rPr>
      <w:rFonts w:ascii="Wingdings" w:hAnsi="Wingdings"/>
    </w:rPr>
  </w:style>
  <w:style w:type="character" w:customStyle="1" w:styleId="WW8Num51z1">
    <w:name w:val="WW8Num51z1"/>
    <w:rsid w:val="001823C1"/>
    <w:rPr>
      <w:rFonts w:ascii="Symbol" w:hAnsi="Symbol"/>
    </w:rPr>
  </w:style>
  <w:style w:type="character" w:customStyle="1" w:styleId="WW8Num52z0">
    <w:name w:val="WW8Num52z0"/>
    <w:rsid w:val="001823C1"/>
    <w:rPr>
      <w:rFonts w:ascii="Symbol" w:hAnsi="Symbol"/>
    </w:rPr>
  </w:style>
  <w:style w:type="character" w:customStyle="1" w:styleId="WW8Num52z1">
    <w:name w:val="WW8Num52z1"/>
    <w:rsid w:val="001823C1"/>
    <w:rPr>
      <w:rFonts w:ascii="Courier New" w:hAnsi="Courier New"/>
    </w:rPr>
  </w:style>
  <w:style w:type="character" w:customStyle="1" w:styleId="WW8Num52z2">
    <w:name w:val="WW8Num52z2"/>
    <w:rsid w:val="001823C1"/>
    <w:rPr>
      <w:rFonts w:ascii="Wingdings" w:hAnsi="Wingdings"/>
    </w:rPr>
  </w:style>
  <w:style w:type="character" w:customStyle="1" w:styleId="WW8Num53z0">
    <w:name w:val="WW8Num53z0"/>
    <w:rsid w:val="001823C1"/>
    <w:rPr>
      <w:rFonts w:ascii="Symbol" w:hAnsi="Symbol"/>
    </w:rPr>
  </w:style>
  <w:style w:type="character" w:customStyle="1" w:styleId="WW8Num53z1">
    <w:name w:val="WW8Num53z1"/>
    <w:rsid w:val="001823C1"/>
    <w:rPr>
      <w:rFonts w:ascii="Courier New" w:hAnsi="Courier New"/>
    </w:rPr>
  </w:style>
  <w:style w:type="character" w:customStyle="1" w:styleId="WW8Num53z2">
    <w:name w:val="WW8Num53z2"/>
    <w:rsid w:val="001823C1"/>
    <w:rPr>
      <w:rFonts w:ascii="Wingdings" w:hAnsi="Wingdings"/>
    </w:rPr>
  </w:style>
  <w:style w:type="character" w:customStyle="1" w:styleId="WW8Num54z0">
    <w:name w:val="WW8Num54z0"/>
    <w:rsid w:val="001823C1"/>
    <w:rPr>
      <w:rFonts w:ascii="Symbol" w:hAnsi="Symbol"/>
    </w:rPr>
  </w:style>
  <w:style w:type="character" w:customStyle="1" w:styleId="WW8Num54z1">
    <w:name w:val="WW8Num54z1"/>
    <w:rsid w:val="001823C1"/>
    <w:rPr>
      <w:rFonts w:ascii="Courier New" w:hAnsi="Courier New"/>
    </w:rPr>
  </w:style>
  <w:style w:type="character" w:customStyle="1" w:styleId="WW8Num54z2">
    <w:name w:val="WW8Num54z2"/>
    <w:rsid w:val="001823C1"/>
    <w:rPr>
      <w:rFonts w:ascii="Wingdings" w:hAnsi="Wingdings"/>
    </w:rPr>
  </w:style>
  <w:style w:type="character" w:customStyle="1" w:styleId="WW8Num55z0">
    <w:name w:val="WW8Num55z0"/>
    <w:rsid w:val="001823C1"/>
    <w:rPr>
      <w:rFonts w:ascii="Symbol" w:hAnsi="Symbol"/>
    </w:rPr>
  </w:style>
  <w:style w:type="character" w:customStyle="1" w:styleId="WW8Num55z1">
    <w:name w:val="WW8Num55z1"/>
    <w:rsid w:val="001823C1"/>
    <w:rPr>
      <w:rFonts w:ascii="Courier New" w:hAnsi="Courier New"/>
    </w:rPr>
  </w:style>
  <w:style w:type="character" w:customStyle="1" w:styleId="WW8Num55z2">
    <w:name w:val="WW8Num55z2"/>
    <w:rsid w:val="001823C1"/>
    <w:rPr>
      <w:rFonts w:ascii="Wingdings" w:hAnsi="Wingdings"/>
    </w:rPr>
  </w:style>
  <w:style w:type="character" w:customStyle="1" w:styleId="WW8Num56z0">
    <w:name w:val="WW8Num56z0"/>
    <w:rsid w:val="001823C1"/>
    <w:rPr>
      <w:rFonts w:ascii="Symbol" w:hAnsi="Symbol"/>
    </w:rPr>
  </w:style>
  <w:style w:type="character" w:customStyle="1" w:styleId="WW8Num56z1">
    <w:name w:val="WW8Num56z1"/>
    <w:rsid w:val="001823C1"/>
    <w:rPr>
      <w:rFonts w:ascii="Courier New" w:hAnsi="Courier New"/>
    </w:rPr>
  </w:style>
  <w:style w:type="character" w:customStyle="1" w:styleId="WW8Num56z2">
    <w:name w:val="WW8Num56z2"/>
    <w:rsid w:val="001823C1"/>
    <w:rPr>
      <w:rFonts w:ascii="Wingdings" w:hAnsi="Wingdings"/>
    </w:rPr>
  </w:style>
  <w:style w:type="character" w:customStyle="1" w:styleId="WW8Num57z0">
    <w:name w:val="WW8Num57z0"/>
    <w:rsid w:val="001823C1"/>
    <w:rPr>
      <w:rFonts w:ascii="Symbol" w:hAnsi="Symbol"/>
    </w:rPr>
  </w:style>
  <w:style w:type="character" w:customStyle="1" w:styleId="WW8Num57z1">
    <w:name w:val="WW8Num57z1"/>
    <w:rsid w:val="001823C1"/>
    <w:rPr>
      <w:rFonts w:ascii="Courier New" w:hAnsi="Courier New"/>
    </w:rPr>
  </w:style>
  <w:style w:type="character" w:customStyle="1" w:styleId="WW8Num57z2">
    <w:name w:val="WW8Num57z2"/>
    <w:rsid w:val="001823C1"/>
    <w:rPr>
      <w:rFonts w:ascii="Wingdings" w:hAnsi="Wingdings"/>
    </w:rPr>
  </w:style>
  <w:style w:type="character" w:customStyle="1" w:styleId="WW8Num58z0">
    <w:name w:val="WW8Num58z0"/>
    <w:rsid w:val="001823C1"/>
    <w:rPr>
      <w:rFonts w:ascii="Symbol" w:hAnsi="Symbol"/>
    </w:rPr>
  </w:style>
  <w:style w:type="character" w:customStyle="1" w:styleId="WW8Num58z1">
    <w:name w:val="WW8Num58z1"/>
    <w:rsid w:val="001823C1"/>
    <w:rPr>
      <w:rFonts w:ascii="Courier New" w:hAnsi="Courier New"/>
    </w:rPr>
  </w:style>
  <w:style w:type="character" w:customStyle="1" w:styleId="WW8Num58z2">
    <w:name w:val="WW8Num58z2"/>
    <w:rsid w:val="001823C1"/>
    <w:rPr>
      <w:rFonts w:ascii="Wingdings" w:hAnsi="Wingdings"/>
    </w:rPr>
  </w:style>
  <w:style w:type="character" w:customStyle="1" w:styleId="WW8Num59z0">
    <w:name w:val="WW8Num59z0"/>
    <w:rsid w:val="001823C1"/>
    <w:rPr>
      <w:rFonts w:ascii="Symbol" w:hAnsi="Symbol"/>
    </w:rPr>
  </w:style>
  <w:style w:type="character" w:customStyle="1" w:styleId="WW8Num59z1">
    <w:name w:val="WW8Num59z1"/>
    <w:rsid w:val="001823C1"/>
    <w:rPr>
      <w:rFonts w:ascii="Courier New" w:hAnsi="Courier New"/>
    </w:rPr>
  </w:style>
  <w:style w:type="character" w:customStyle="1" w:styleId="WW8Num59z2">
    <w:name w:val="WW8Num59z2"/>
    <w:rsid w:val="001823C1"/>
    <w:rPr>
      <w:rFonts w:ascii="Wingdings" w:hAnsi="Wingdings"/>
    </w:rPr>
  </w:style>
  <w:style w:type="character" w:customStyle="1" w:styleId="WW8Num60z0">
    <w:name w:val="WW8Num60z0"/>
    <w:rsid w:val="001823C1"/>
    <w:rPr>
      <w:rFonts w:ascii="Symbol" w:hAnsi="Symbol"/>
    </w:rPr>
  </w:style>
  <w:style w:type="character" w:customStyle="1" w:styleId="WW8Num60z1">
    <w:name w:val="WW8Num60z1"/>
    <w:rsid w:val="001823C1"/>
    <w:rPr>
      <w:rFonts w:ascii="Courier New" w:hAnsi="Courier New"/>
    </w:rPr>
  </w:style>
  <w:style w:type="character" w:customStyle="1" w:styleId="WW8Num60z2">
    <w:name w:val="WW8Num60z2"/>
    <w:rsid w:val="001823C1"/>
    <w:rPr>
      <w:rFonts w:ascii="Wingdings" w:hAnsi="Wingdings"/>
    </w:rPr>
  </w:style>
  <w:style w:type="character" w:customStyle="1" w:styleId="WW8Num61z0">
    <w:name w:val="WW8Num61z0"/>
    <w:rsid w:val="001823C1"/>
    <w:rPr>
      <w:rFonts w:ascii="Symbol" w:hAnsi="Symbol"/>
      <w:sz w:val="20"/>
    </w:rPr>
  </w:style>
  <w:style w:type="character" w:customStyle="1" w:styleId="WW8Num61z1">
    <w:name w:val="WW8Num61z1"/>
    <w:rsid w:val="001823C1"/>
    <w:rPr>
      <w:rFonts w:ascii="Courier New" w:hAnsi="Courier New"/>
      <w:sz w:val="20"/>
    </w:rPr>
  </w:style>
  <w:style w:type="character" w:customStyle="1" w:styleId="WW8Num61z2">
    <w:name w:val="WW8Num61z2"/>
    <w:rsid w:val="001823C1"/>
    <w:rPr>
      <w:rFonts w:ascii="Wingdings" w:hAnsi="Wingdings"/>
      <w:sz w:val="20"/>
    </w:rPr>
  </w:style>
  <w:style w:type="character" w:customStyle="1" w:styleId="WW8Num62z0">
    <w:name w:val="WW8Num62z0"/>
    <w:rsid w:val="001823C1"/>
    <w:rPr>
      <w:rFonts w:ascii="Symbol" w:hAnsi="Symbol"/>
    </w:rPr>
  </w:style>
  <w:style w:type="character" w:customStyle="1" w:styleId="WW8Num62z1">
    <w:name w:val="WW8Num62z1"/>
    <w:rsid w:val="001823C1"/>
    <w:rPr>
      <w:rFonts w:ascii="Courier New" w:hAnsi="Courier New"/>
    </w:rPr>
  </w:style>
  <w:style w:type="character" w:customStyle="1" w:styleId="WW8Num62z2">
    <w:name w:val="WW8Num62z2"/>
    <w:rsid w:val="001823C1"/>
    <w:rPr>
      <w:rFonts w:ascii="Wingdings" w:hAnsi="Wingdings"/>
    </w:rPr>
  </w:style>
  <w:style w:type="character" w:customStyle="1" w:styleId="WW8Num63z0">
    <w:name w:val="WW8Num63z0"/>
    <w:rsid w:val="001823C1"/>
    <w:rPr>
      <w:rFonts w:ascii="Symbol" w:hAnsi="Symbol"/>
    </w:rPr>
  </w:style>
  <w:style w:type="character" w:customStyle="1" w:styleId="WW8Num63z1">
    <w:name w:val="WW8Num63z1"/>
    <w:rsid w:val="001823C1"/>
    <w:rPr>
      <w:rFonts w:ascii="Courier New" w:hAnsi="Courier New"/>
    </w:rPr>
  </w:style>
  <w:style w:type="character" w:customStyle="1" w:styleId="WW8Num63z2">
    <w:name w:val="WW8Num63z2"/>
    <w:rsid w:val="001823C1"/>
    <w:rPr>
      <w:rFonts w:ascii="Wingdings" w:hAnsi="Wingdings"/>
    </w:rPr>
  </w:style>
  <w:style w:type="character" w:customStyle="1" w:styleId="WW8Num64z0">
    <w:name w:val="WW8Num64z0"/>
    <w:rsid w:val="001823C1"/>
    <w:rPr>
      <w:rFonts w:ascii="Symbol" w:hAnsi="Symbol"/>
    </w:rPr>
  </w:style>
  <w:style w:type="character" w:customStyle="1" w:styleId="WW8Num64z1">
    <w:name w:val="WW8Num64z1"/>
    <w:rsid w:val="001823C1"/>
    <w:rPr>
      <w:rFonts w:ascii="Courier New" w:hAnsi="Courier New"/>
    </w:rPr>
  </w:style>
  <w:style w:type="character" w:customStyle="1" w:styleId="WW8Num64z2">
    <w:name w:val="WW8Num64z2"/>
    <w:rsid w:val="001823C1"/>
    <w:rPr>
      <w:rFonts w:ascii="Wingdings" w:hAnsi="Wingdings"/>
    </w:rPr>
  </w:style>
  <w:style w:type="character" w:customStyle="1" w:styleId="WW8Num65z0">
    <w:name w:val="WW8Num65z0"/>
    <w:rsid w:val="001823C1"/>
    <w:rPr>
      <w:rFonts w:ascii="Symbol" w:hAnsi="Symbol"/>
    </w:rPr>
  </w:style>
  <w:style w:type="character" w:customStyle="1" w:styleId="WW8Num65z1">
    <w:name w:val="WW8Num65z1"/>
    <w:rsid w:val="001823C1"/>
    <w:rPr>
      <w:rFonts w:ascii="Courier New" w:hAnsi="Courier New"/>
    </w:rPr>
  </w:style>
  <w:style w:type="character" w:customStyle="1" w:styleId="WW8Num65z2">
    <w:name w:val="WW8Num65z2"/>
    <w:rsid w:val="001823C1"/>
    <w:rPr>
      <w:rFonts w:ascii="Wingdings" w:hAnsi="Wingdings"/>
    </w:rPr>
  </w:style>
  <w:style w:type="character" w:customStyle="1" w:styleId="WW8Num66z0">
    <w:name w:val="WW8Num66z0"/>
    <w:rsid w:val="001823C1"/>
    <w:rPr>
      <w:rFonts w:ascii="Symbol" w:hAnsi="Symbol"/>
    </w:rPr>
  </w:style>
  <w:style w:type="character" w:customStyle="1" w:styleId="WW8Num66z1">
    <w:name w:val="WW8Num66z1"/>
    <w:rsid w:val="001823C1"/>
    <w:rPr>
      <w:rFonts w:ascii="Courier New" w:hAnsi="Courier New"/>
    </w:rPr>
  </w:style>
  <w:style w:type="character" w:customStyle="1" w:styleId="WW8Num66z2">
    <w:name w:val="WW8Num66z2"/>
    <w:rsid w:val="001823C1"/>
    <w:rPr>
      <w:rFonts w:ascii="Wingdings" w:hAnsi="Wingdings"/>
    </w:rPr>
  </w:style>
  <w:style w:type="character" w:customStyle="1" w:styleId="WW8Num67z0">
    <w:name w:val="WW8Num67z0"/>
    <w:rsid w:val="001823C1"/>
    <w:rPr>
      <w:rFonts w:ascii="Symbol" w:hAnsi="Symbol"/>
    </w:rPr>
  </w:style>
  <w:style w:type="character" w:customStyle="1" w:styleId="WW8Num67z1">
    <w:name w:val="WW8Num67z1"/>
    <w:rsid w:val="001823C1"/>
    <w:rPr>
      <w:rFonts w:ascii="Courier New" w:hAnsi="Courier New"/>
    </w:rPr>
  </w:style>
  <w:style w:type="character" w:customStyle="1" w:styleId="WW8Num67z2">
    <w:name w:val="WW8Num67z2"/>
    <w:rsid w:val="001823C1"/>
    <w:rPr>
      <w:rFonts w:ascii="Wingdings" w:hAnsi="Wingdings"/>
    </w:rPr>
  </w:style>
  <w:style w:type="character" w:customStyle="1" w:styleId="WW8Num68z0">
    <w:name w:val="WW8Num68z0"/>
    <w:rsid w:val="001823C1"/>
    <w:rPr>
      <w:rFonts w:ascii="Symbol" w:hAnsi="Symbol"/>
    </w:rPr>
  </w:style>
  <w:style w:type="character" w:customStyle="1" w:styleId="WW8Num68z1">
    <w:name w:val="WW8Num68z1"/>
    <w:rsid w:val="001823C1"/>
    <w:rPr>
      <w:rFonts w:ascii="Courier New" w:hAnsi="Courier New"/>
    </w:rPr>
  </w:style>
  <w:style w:type="character" w:customStyle="1" w:styleId="WW8Num68z2">
    <w:name w:val="WW8Num68z2"/>
    <w:rsid w:val="001823C1"/>
    <w:rPr>
      <w:rFonts w:ascii="Wingdings" w:hAnsi="Wingdings"/>
    </w:rPr>
  </w:style>
  <w:style w:type="character" w:customStyle="1" w:styleId="WW8Num69z0">
    <w:name w:val="WW8Num69z0"/>
    <w:rsid w:val="001823C1"/>
    <w:rPr>
      <w:rFonts w:ascii="Symbol" w:hAnsi="Symbol"/>
    </w:rPr>
  </w:style>
  <w:style w:type="character" w:customStyle="1" w:styleId="WW8Num69z1">
    <w:name w:val="WW8Num69z1"/>
    <w:rsid w:val="001823C1"/>
    <w:rPr>
      <w:rFonts w:ascii="Courier New" w:hAnsi="Courier New"/>
    </w:rPr>
  </w:style>
  <w:style w:type="character" w:customStyle="1" w:styleId="WW8Num69z2">
    <w:name w:val="WW8Num69z2"/>
    <w:rsid w:val="001823C1"/>
    <w:rPr>
      <w:rFonts w:ascii="Wingdings" w:hAnsi="Wingdings"/>
    </w:rPr>
  </w:style>
  <w:style w:type="character" w:customStyle="1" w:styleId="WW8Num70z0">
    <w:name w:val="WW8Num70z0"/>
    <w:rsid w:val="001823C1"/>
    <w:rPr>
      <w:rFonts w:ascii="Symbol" w:hAnsi="Symbol"/>
    </w:rPr>
  </w:style>
  <w:style w:type="character" w:customStyle="1" w:styleId="WW8Num70z1">
    <w:name w:val="WW8Num70z1"/>
    <w:rsid w:val="001823C1"/>
    <w:rPr>
      <w:rFonts w:ascii="Courier New" w:hAnsi="Courier New"/>
    </w:rPr>
  </w:style>
  <w:style w:type="character" w:customStyle="1" w:styleId="WW8Num70z2">
    <w:name w:val="WW8Num70z2"/>
    <w:rsid w:val="001823C1"/>
    <w:rPr>
      <w:rFonts w:ascii="Wingdings" w:hAnsi="Wingdings"/>
    </w:rPr>
  </w:style>
  <w:style w:type="character" w:customStyle="1" w:styleId="WW8Num71z0">
    <w:name w:val="WW8Num71z0"/>
    <w:rsid w:val="001823C1"/>
    <w:rPr>
      <w:rFonts w:ascii="Symbol" w:hAnsi="Symbol"/>
    </w:rPr>
  </w:style>
  <w:style w:type="character" w:customStyle="1" w:styleId="WW8Num71z1">
    <w:name w:val="WW8Num71z1"/>
    <w:rsid w:val="001823C1"/>
    <w:rPr>
      <w:rFonts w:ascii="Courier New" w:hAnsi="Courier New"/>
    </w:rPr>
  </w:style>
  <w:style w:type="character" w:customStyle="1" w:styleId="WW8Num71z2">
    <w:name w:val="WW8Num71z2"/>
    <w:rsid w:val="001823C1"/>
    <w:rPr>
      <w:rFonts w:ascii="Wingdings" w:hAnsi="Wingdings"/>
    </w:rPr>
  </w:style>
  <w:style w:type="character" w:customStyle="1" w:styleId="WW8Num72z0">
    <w:name w:val="WW8Num72z0"/>
    <w:rsid w:val="001823C1"/>
    <w:rPr>
      <w:rFonts w:ascii="Symbol" w:hAnsi="Symbol"/>
    </w:rPr>
  </w:style>
  <w:style w:type="character" w:customStyle="1" w:styleId="WW8Num72z1">
    <w:name w:val="WW8Num72z1"/>
    <w:rsid w:val="001823C1"/>
    <w:rPr>
      <w:rFonts w:ascii="Courier New" w:hAnsi="Courier New"/>
    </w:rPr>
  </w:style>
  <w:style w:type="character" w:customStyle="1" w:styleId="WW8Num72z2">
    <w:name w:val="WW8Num72z2"/>
    <w:rsid w:val="001823C1"/>
    <w:rPr>
      <w:rFonts w:ascii="Wingdings" w:hAnsi="Wingdings"/>
    </w:rPr>
  </w:style>
  <w:style w:type="character" w:customStyle="1" w:styleId="WW8Num73z0">
    <w:name w:val="WW8Num73z0"/>
    <w:rsid w:val="001823C1"/>
    <w:rPr>
      <w:rFonts w:ascii="Symbol" w:hAnsi="Symbol"/>
    </w:rPr>
  </w:style>
  <w:style w:type="character" w:customStyle="1" w:styleId="WW8Num73z1">
    <w:name w:val="WW8Num73z1"/>
    <w:rsid w:val="001823C1"/>
    <w:rPr>
      <w:rFonts w:ascii="Courier New" w:hAnsi="Courier New"/>
    </w:rPr>
  </w:style>
  <w:style w:type="character" w:customStyle="1" w:styleId="WW8Num73z2">
    <w:name w:val="WW8Num73z2"/>
    <w:rsid w:val="001823C1"/>
    <w:rPr>
      <w:rFonts w:ascii="Wingdings" w:hAnsi="Wingdings"/>
    </w:rPr>
  </w:style>
  <w:style w:type="character" w:customStyle="1" w:styleId="WW8Num74z0">
    <w:name w:val="WW8Num74z0"/>
    <w:rsid w:val="001823C1"/>
    <w:rPr>
      <w:rFonts w:ascii="Symbol" w:hAnsi="Symbol"/>
    </w:rPr>
  </w:style>
  <w:style w:type="character" w:customStyle="1" w:styleId="WW8Num74z1">
    <w:name w:val="WW8Num74z1"/>
    <w:rsid w:val="001823C1"/>
    <w:rPr>
      <w:rFonts w:ascii="Courier New" w:hAnsi="Courier New"/>
    </w:rPr>
  </w:style>
  <w:style w:type="character" w:customStyle="1" w:styleId="WW8Num74z2">
    <w:name w:val="WW8Num74z2"/>
    <w:rsid w:val="001823C1"/>
    <w:rPr>
      <w:rFonts w:ascii="Wingdings" w:hAnsi="Wingdings"/>
    </w:rPr>
  </w:style>
  <w:style w:type="character" w:customStyle="1" w:styleId="WW8Num75z0">
    <w:name w:val="WW8Num75z0"/>
    <w:rsid w:val="001823C1"/>
    <w:rPr>
      <w:rFonts w:ascii="Symbol" w:hAnsi="Symbol"/>
    </w:rPr>
  </w:style>
  <w:style w:type="character" w:customStyle="1" w:styleId="WW8Num75z1">
    <w:name w:val="WW8Num75z1"/>
    <w:rsid w:val="001823C1"/>
    <w:rPr>
      <w:rFonts w:ascii="Courier New" w:hAnsi="Courier New"/>
    </w:rPr>
  </w:style>
  <w:style w:type="character" w:customStyle="1" w:styleId="WW8Num75z2">
    <w:name w:val="WW8Num75z2"/>
    <w:rsid w:val="001823C1"/>
    <w:rPr>
      <w:rFonts w:ascii="Wingdings" w:hAnsi="Wingdings"/>
    </w:rPr>
  </w:style>
  <w:style w:type="character" w:customStyle="1" w:styleId="WW8Num76z0">
    <w:name w:val="WW8Num76z0"/>
    <w:rsid w:val="001823C1"/>
    <w:rPr>
      <w:rFonts w:ascii="Symbol" w:hAnsi="Symbol"/>
    </w:rPr>
  </w:style>
  <w:style w:type="character" w:customStyle="1" w:styleId="WW8Num76z1">
    <w:name w:val="WW8Num76z1"/>
    <w:rsid w:val="001823C1"/>
    <w:rPr>
      <w:rFonts w:ascii="Courier New" w:hAnsi="Courier New"/>
    </w:rPr>
  </w:style>
  <w:style w:type="character" w:customStyle="1" w:styleId="WW8Num76z2">
    <w:name w:val="WW8Num76z2"/>
    <w:rsid w:val="001823C1"/>
    <w:rPr>
      <w:rFonts w:ascii="Wingdings" w:hAnsi="Wingdings"/>
    </w:rPr>
  </w:style>
  <w:style w:type="character" w:customStyle="1" w:styleId="WW8Num77z0">
    <w:name w:val="WW8Num77z0"/>
    <w:rsid w:val="001823C1"/>
    <w:rPr>
      <w:rFonts w:ascii="Symbol" w:hAnsi="Symbol"/>
    </w:rPr>
  </w:style>
  <w:style w:type="character" w:customStyle="1" w:styleId="WW8Num77z1">
    <w:name w:val="WW8Num77z1"/>
    <w:rsid w:val="001823C1"/>
    <w:rPr>
      <w:rFonts w:ascii="Courier New" w:hAnsi="Courier New"/>
    </w:rPr>
  </w:style>
  <w:style w:type="character" w:customStyle="1" w:styleId="WW8Num77z2">
    <w:name w:val="WW8Num77z2"/>
    <w:rsid w:val="001823C1"/>
    <w:rPr>
      <w:rFonts w:ascii="Wingdings" w:hAnsi="Wingdings"/>
    </w:rPr>
  </w:style>
  <w:style w:type="character" w:customStyle="1" w:styleId="WW8Num78z0">
    <w:name w:val="WW8Num78z0"/>
    <w:rsid w:val="001823C1"/>
    <w:rPr>
      <w:rFonts w:ascii="Symbol" w:hAnsi="Symbol"/>
    </w:rPr>
  </w:style>
  <w:style w:type="character" w:customStyle="1" w:styleId="WW8Num78z1">
    <w:name w:val="WW8Num78z1"/>
    <w:rsid w:val="001823C1"/>
  </w:style>
  <w:style w:type="character" w:customStyle="1" w:styleId="WW8Num79z0">
    <w:name w:val="WW8Num79z0"/>
    <w:rsid w:val="001823C1"/>
    <w:rPr>
      <w:rFonts w:ascii="Symbol" w:hAnsi="Symbol"/>
    </w:rPr>
  </w:style>
  <w:style w:type="character" w:customStyle="1" w:styleId="WW8Num79z1">
    <w:name w:val="WW8Num79z1"/>
    <w:rsid w:val="001823C1"/>
    <w:rPr>
      <w:rFonts w:ascii="Courier New" w:hAnsi="Courier New"/>
    </w:rPr>
  </w:style>
  <w:style w:type="character" w:customStyle="1" w:styleId="WW8Num79z2">
    <w:name w:val="WW8Num79z2"/>
    <w:rsid w:val="001823C1"/>
    <w:rPr>
      <w:rFonts w:ascii="Wingdings" w:hAnsi="Wingdings"/>
    </w:rPr>
  </w:style>
  <w:style w:type="character" w:customStyle="1" w:styleId="WW8Num80z0">
    <w:name w:val="WW8Num80z0"/>
    <w:rsid w:val="001823C1"/>
    <w:rPr>
      <w:rFonts w:ascii="Symbol" w:hAnsi="Symbol"/>
    </w:rPr>
  </w:style>
  <w:style w:type="character" w:customStyle="1" w:styleId="WW8Num80z1">
    <w:name w:val="WW8Num80z1"/>
    <w:rsid w:val="001823C1"/>
    <w:rPr>
      <w:rFonts w:ascii="Courier New" w:hAnsi="Courier New"/>
    </w:rPr>
  </w:style>
  <w:style w:type="character" w:customStyle="1" w:styleId="WW8Num80z2">
    <w:name w:val="WW8Num80z2"/>
    <w:rsid w:val="001823C1"/>
    <w:rPr>
      <w:rFonts w:ascii="Wingdings" w:hAnsi="Wingdings"/>
    </w:rPr>
  </w:style>
  <w:style w:type="character" w:customStyle="1" w:styleId="WW8Num81z0">
    <w:name w:val="WW8Num81z0"/>
    <w:rsid w:val="001823C1"/>
    <w:rPr>
      <w:rFonts w:ascii="Symbol" w:hAnsi="Symbol"/>
    </w:rPr>
  </w:style>
  <w:style w:type="character" w:customStyle="1" w:styleId="WW8Num81z1">
    <w:name w:val="WW8Num81z1"/>
    <w:rsid w:val="001823C1"/>
    <w:rPr>
      <w:rFonts w:ascii="Courier New" w:hAnsi="Courier New"/>
    </w:rPr>
  </w:style>
  <w:style w:type="character" w:customStyle="1" w:styleId="WW8Num81z2">
    <w:name w:val="WW8Num81z2"/>
    <w:rsid w:val="001823C1"/>
    <w:rPr>
      <w:rFonts w:ascii="Wingdings" w:hAnsi="Wingdings"/>
    </w:rPr>
  </w:style>
  <w:style w:type="character" w:customStyle="1" w:styleId="WW8Num82z0">
    <w:name w:val="WW8Num82z0"/>
    <w:rsid w:val="001823C1"/>
    <w:rPr>
      <w:rFonts w:ascii="Symbol" w:hAnsi="Symbol"/>
    </w:rPr>
  </w:style>
  <w:style w:type="character" w:customStyle="1" w:styleId="WW8Num82z1">
    <w:name w:val="WW8Num82z1"/>
    <w:rsid w:val="001823C1"/>
    <w:rPr>
      <w:rFonts w:ascii="Courier New" w:hAnsi="Courier New"/>
    </w:rPr>
  </w:style>
  <w:style w:type="character" w:customStyle="1" w:styleId="WW8Num82z2">
    <w:name w:val="WW8Num82z2"/>
    <w:rsid w:val="001823C1"/>
    <w:rPr>
      <w:rFonts w:ascii="Wingdings" w:hAnsi="Wingdings"/>
    </w:rPr>
  </w:style>
  <w:style w:type="character" w:customStyle="1" w:styleId="WW8Num83z0">
    <w:name w:val="WW8Num83z0"/>
    <w:rsid w:val="001823C1"/>
    <w:rPr>
      <w:rFonts w:ascii="Symbol" w:hAnsi="Symbol"/>
    </w:rPr>
  </w:style>
  <w:style w:type="character" w:customStyle="1" w:styleId="WW8Num83z1">
    <w:name w:val="WW8Num83z1"/>
    <w:rsid w:val="001823C1"/>
    <w:rPr>
      <w:rFonts w:ascii="Courier New" w:hAnsi="Courier New"/>
    </w:rPr>
  </w:style>
  <w:style w:type="character" w:customStyle="1" w:styleId="WW8Num83z2">
    <w:name w:val="WW8Num83z2"/>
    <w:rsid w:val="001823C1"/>
    <w:rPr>
      <w:rFonts w:ascii="Wingdings" w:hAnsi="Wingdings"/>
    </w:rPr>
  </w:style>
  <w:style w:type="character" w:customStyle="1" w:styleId="WW8Num84z0">
    <w:name w:val="WW8Num84z0"/>
    <w:rsid w:val="001823C1"/>
    <w:rPr>
      <w:rFonts w:ascii="Symbol" w:hAnsi="Symbol"/>
    </w:rPr>
  </w:style>
  <w:style w:type="character" w:customStyle="1" w:styleId="WW8Num84z1">
    <w:name w:val="WW8Num84z1"/>
    <w:rsid w:val="001823C1"/>
    <w:rPr>
      <w:rFonts w:ascii="Courier New" w:hAnsi="Courier New"/>
    </w:rPr>
  </w:style>
  <w:style w:type="character" w:customStyle="1" w:styleId="WW8Num84z2">
    <w:name w:val="WW8Num84z2"/>
    <w:rsid w:val="001823C1"/>
    <w:rPr>
      <w:rFonts w:ascii="Wingdings" w:hAnsi="Wingdings"/>
    </w:rPr>
  </w:style>
  <w:style w:type="character" w:customStyle="1" w:styleId="WW8Num85z0">
    <w:name w:val="WW8Num85z0"/>
    <w:rsid w:val="001823C1"/>
    <w:rPr>
      <w:rFonts w:ascii="Times New Roman" w:hAnsi="Times New Roman"/>
    </w:rPr>
  </w:style>
  <w:style w:type="character" w:customStyle="1" w:styleId="WW8Num85z1">
    <w:name w:val="WW8Num85z1"/>
    <w:rsid w:val="001823C1"/>
    <w:rPr>
      <w:rFonts w:ascii="Courier New" w:hAnsi="Courier New"/>
    </w:rPr>
  </w:style>
  <w:style w:type="character" w:customStyle="1" w:styleId="WW8Num85z2">
    <w:name w:val="WW8Num85z2"/>
    <w:rsid w:val="001823C1"/>
    <w:rPr>
      <w:rFonts w:ascii="Wingdings" w:hAnsi="Wingdings"/>
    </w:rPr>
  </w:style>
  <w:style w:type="character" w:customStyle="1" w:styleId="WW8Num85z3">
    <w:name w:val="WW8Num85z3"/>
    <w:rsid w:val="001823C1"/>
    <w:rPr>
      <w:rFonts w:ascii="Symbol" w:hAnsi="Symbol"/>
    </w:rPr>
  </w:style>
  <w:style w:type="character" w:customStyle="1" w:styleId="WW8Num86z0">
    <w:name w:val="WW8Num86z0"/>
    <w:rsid w:val="001823C1"/>
    <w:rPr>
      <w:rFonts w:ascii="Symbol" w:hAnsi="Symbol"/>
    </w:rPr>
  </w:style>
  <w:style w:type="character" w:customStyle="1" w:styleId="WW8Num86z1">
    <w:name w:val="WW8Num86z1"/>
    <w:rsid w:val="001823C1"/>
    <w:rPr>
      <w:rFonts w:ascii="Courier New" w:hAnsi="Courier New"/>
    </w:rPr>
  </w:style>
  <w:style w:type="character" w:customStyle="1" w:styleId="WW8Num86z2">
    <w:name w:val="WW8Num86z2"/>
    <w:rsid w:val="001823C1"/>
    <w:rPr>
      <w:rFonts w:ascii="Wingdings" w:hAnsi="Wingdings"/>
    </w:rPr>
  </w:style>
  <w:style w:type="character" w:customStyle="1" w:styleId="WW8Num87z0">
    <w:name w:val="WW8Num87z0"/>
    <w:rsid w:val="001823C1"/>
    <w:rPr>
      <w:rFonts w:ascii="Symbol" w:hAnsi="Symbol"/>
    </w:rPr>
  </w:style>
  <w:style w:type="character" w:customStyle="1" w:styleId="WW8Num87z1">
    <w:name w:val="WW8Num87z1"/>
    <w:rsid w:val="001823C1"/>
    <w:rPr>
      <w:rFonts w:ascii="Courier New" w:hAnsi="Courier New"/>
    </w:rPr>
  </w:style>
  <w:style w:type="character" w:customStyle="1" w:styleId="WW8Num87z2">
    <w:name w:val="WW8Num87z2"/>
    <w:rsid w:val="001823C1"/>
    <w:rPr>
      <w:rFonts w:ascii="Wingdings" w:hAnsi="Wingdings"/>
    </w:rPr>
  </w:style>
  <w:style w:type="character" w:customStyle="1" w:styleId="WW8Num88z0">
    <w:name w:val="WW8Num88z0"/>
    <w:rsid w:val="001823C1"/>
    <w:rPr>
      <w:rFonts w:ascii="Symbol" w:hAnsi="Symbol"/>
    </w:rPr>
  </w:style>
  <w:style w:type="character" w:customStyle="1" w:styleId="WW8Num88z1">
    <w:name w:val="WW8Num88z1"/>
    <w:rsid w:val="001823C1"/>
    <w:rPr>
      <w:rFonts w:ascii="Courier New" w:hAnsi="Courier New"/>
    </w:rPr>
  </w:style>
  <w:style w:type="character" w:customStyle="1" w:styleId="WW8Num88z2">
    <w:name w:val="WW8Num88z2"/>
    <w:rsid w:val="001823C1"/>
    <w:rPr>
      <w:rFonts w:ascii="Wingdings" w:hAnsi="Wingdings"/>
    </w:rPr>
  </w:style>
  <w:style w:type="character" w:customStyle="1" w:styleId="WW8Num89z0">
    <w:name w:val="WW8Num89z0"/>
    <w:rsid w:val="001823C1"/>
    <w:rPr>
      <w:rFonts w:ascii="Symbol" w:hAnsi="Symbol"/>
    </w:rPr>
  </w:style>
  <w:style w:type="character" w:customStyle="1" w:styleId="WW8Num89z1">
    <w:name w:val="WW8Num89z1"/>
    <w:rsid w:val="001823C1"/>
    <w:rPr>
      <w:rFonts w:ascii="Courier New" w:hAnsi="Courier New"/>
    </w:rPr>
  </w:style>
  <w:style w:type="character" w:customStyle="1" w:styleId="WW8Num89z2">
    <w:name w:val="WW8Num89z2"/>
    <w:rsid w:val="001823C1"/>
    <w:rPr>
      <w:rFonts w:ascii="Wingdings" w:hAnsi="Wingdings"/>
    </w:rPr>
  </w:style>
  <w:style w:type="character" w:customStyle="1" w:styleId="WW8Num90z0">
    <w:name w:val="WW8Num90z0"/>
    <w:rsid w:val="001823C1"/>
    <w:rPr>
      <w:rFonts w:ascii="Symbol" w:hAnsi="Symbol"/>
    </w:rPr>
  </w:style>
  <w:style w:type="character" w:customStyle="1" w:styleId="WW8Num90z1">
    <w:name w:val="WW8Num90z1"/>
    <w:rsid w:val="001823C1"/>
    <w:rPr>
      <w:rFonts w:ascii="Courier New" w:hAnsi="Courier New"/>
    </w:rPr>
  </w:style>
  <w:style w:type="character" w:customStyle="1" w:styleId="WW8Num90z2">
    <w:name w:val="WW8Num90z2"/>
    <w:rsid w:val="001823C1"/>
    <w:rPr>
      <w:rFonts w:ascii="Wingdings" w:hAnsi="Wingdings"/>
    </w:rPr>
  </w:style>
  <w:style w:type="character" w:customStyle="1" w:styleId="WW8Num91z0">
    <w:name w:val="WW8Num91z0"/>
    <w:rsid w:val="001823C1"/>
    <w:rPr>
      <w:rFonts w:ascii="Symbol" w:hAnsi="Symbol"/>
    </w:rPr>
  </w:style>
  <w:style w:type="character" w:customStyle="1" w:styleId="WW8Num91z1">
    <w:name w:val="WW8Num91z1"/>
    <w:rsid w:val="001823C1"/>
    <w:rPr>
      <w:rFonts w:ascii="Courier New" w:hAnsi="Courier New"/>
    </w:rPr>
  </w:style>
  <w:style w:type="character" w:customStyle="1" w:styleId="WW8Num91z2">
    <w:name w:val="WW8Num91z2"/>
    <w:rsid w:val="001823C1"/>
    <w:rPr>
      <w:rFonts w:ascii="Wingdings" w:hAnsi="Wingdings"/>
    </w:rPr>
  </w:style>
  <w:style w:type="character" w:customStyle="1" w:styleId="WW8Num92z0">
    <w:name w:val="WW8Num92z0"/>
    <w:rsid w:val="001823C1"/>
    <w:rPr>
      <w:rFonts w:ascii="Symbol" w:hAnsi="Symbol"/>
    </w:rPr>
  </w:style>
  <w:style w:type="character" w:customStyle="1" w:styleId="WW8Num92z1">
    <w:name w:val="WW8Num92z1"/>
    <w:rsid w:val="001823C1"/>
    <w:rPr>
      <w:rFonts w:ascii="Courier New" w:hAnsi="Courier New"/>
    </w:rPr>
  </w:style>
  <w:style w:type="character" w:customStyle="1" w:styleId="WW8Num92z2">
    <w:name w:val="WW8Num92z2"/>
    <w:rsid w:val="001823C1"/>
    <w:rPr>
      <w:rFonts w:ascii="Wingdings" w:hAnsi="Wingdings"/>
    </w:rPr>
  </w:style>
  <w:style w:type="character" w:customStyle="1" w:styleId="WW8Num93z0">
    <w:name w:val="WW8Num93z0"/>
    <w:rsid w:val="001823C1"/>
    <w:rPr>
      <w:rFonts w:ascii="Symbol" w:hAnsi="Symbol"/>
    </w:rPr>
  </w:style>
  <w:style w:type="character" w:customStyle="1" w:styleId="WW8Num93z1">
    <w:name w:val="WW8Num93z1"/>
    <w:rsid w:val="001823C1"/>
    <w:rPr>
      <w:rFonts w:ascii="Courier New" w:hAnsi="Courier New"/>
    </w:rPr>
  </w:style>
  <w:style w:type="character" w:customStyle="1" w:styleId="WW8Num93z2">
    <w:name w:val="WW8Num93z2"/>
    <w:rsid w:val="001823C1"/>
    <w:rPr>
      <w:rFonts w:ascii="Wingdings" w:hAnsi="Wingdings"/>
    </w:rPr>
  </w:style>
  <w:style w:type="character" w:customStyle="1" w:styleId="WW8Num94z0">
    <w:name w:val="WW8Num94z0"/>
    <w:rsid w:val="001823C1"/>
    <w:rPr>
      <w:rFonts w:ascii="Symbol" w:hAnsi="Symbol"/>
      <w:b/>
    </w:rPr>
  </w:style>
  <w:style w:type="character" w:customStyle="1" w:styleId="WW8Num94z1">
    <w:name w:val="WW8Num94z1"/>
    <w:rsid w:val="001823C1"/>
    <w:rPr>
      <w:rFonts w:ascii="Courier New" w:hAnsi="Courier New"/>
    </w:rPr>
  </w:style>
  <w:style w:type="character" w:customStyle="1" w:styleId="WW8Num94z2">
    <w:name w:val="WW8Num94z2"/>
    <w:rsid w:val="001823C1"/>
    <w:rPr>
      <w:rFonts w:ascii="Wingdings" w:hAnsi="Wingdings"/>
    </w:rPr>
  </w:style>
  <w:style w:type="character" w:customStyle="1" w:styleId="WW8Num94z3">
    <w:name w:val="WW8Num94z3"/>
    <w:rsid w:val="001823C1"/>
    <w:rPr>
      <w:rFonts w:ascii="Symbol" w:hAnsi="Symbol"/>
    </w:rPr>
  </w:style>
  <w:style w:type="character" w:customStyle="1" w:styleId="WW8Num95z0">
    <w:name w:val="WW8Num95z0"/>
    <w:rsid w:val="001823C1"/>
    <w:rPr>
      <w:rFonts w:ascii="Symbol" w:hAnsi="Symbol"/>
    </w:rPr>
  </w:style>
  <w:style w:type="character" w:customStyle="1" w:styleId="WW8Num95z1">
    <w:name w:val="WW8Num95z1"/>
    <w:rsid w:val="001823C1"/>
    <w:rPr>
      <w:rFonts w:ascii="Courier New" w:hAnsi="Courier New"/>
    </w:rPr>
  </w:style>
  <w:style w:type="character" w:customStyle="1" w:styleId="WW8Num95z2">
    <w:name w:val="WW8Num95z2"/>
    <w:rsid w:val="001823C1"/>
    <w:rPr>
      <w:rFonts w:ascii="Wingdings" w:hAnsi="Wingdings"/>
    </w:rPr>
  </w:style>
  <w:style w:type="character" w:customStyle="1" w:styleId="WW8Num96z0">
    <w:name w:val="WW8Num96z0"/>
    <w:rsid w:val="001823C1"/>
    <w:rPr>
      <w:rFonts w:ascii="Symbol" w:hAnsi="Symbol"/>
    </w:rPr>
  </w:style>
  <w:style w:type="character" w:customStyle="1" w:styleId="WW8Num96z1">
    <w:name w:val="WW8Num96z1"/>
    <w:rsid w:val="001823C1"/>
    <w:rPr>
      <w:rFonts w:ascii="Courier New" w:hAnsi="Courier New"/>
    </w:rPr>
  </w:style>
  <w:style w:type="character" w:customStyle="1" w:styleId="WW8Num96z2">
    <w:name w:val="WW8Num96z2"/>
    <w:rsid w:val="001823C1"/>
    <w:rPr>
      <w:rFonts w:ascii="Wingdings" w:hAnsi="Wingdings"/>
    </w:rPr>
  </w:style>
  <w:style w:type="character" w:customStyle="1" w:styleId="WW8Num97z0">
    <w:name w:val="WW8Num97z0"/>
    <w:rsid w:val="001823C1"/>
    <w:rPr>
      <w:rFonts w:ascii="Symbol" w:hAnsi="Symbol"/>
    </w:rPr>
  </w:style>
  <w:style w:type="character" w:customStyle="1" w:styleId="WW8Num97z1">
    <w:name w:val="WW8Num97z1"/>
    <w:rsid w:val="001823C1"/>
    <w:rPr>
      <w:rFonts w:ascii="Courier New" w:hAnsi="Courier New"/>
    </w:rPr>
  </w:style>
  <w:style w:type="character" w:customStyle="1" w:styleId="WW8Num97z2">
    <w:name w:val="WW8Num97z2"/>
    <w:rsid w:val="001823C1"/>
    <w:rPr>
      <w:rFonts w:ascii="Wingdings" w:hAnsi="Wingdings"/>
    </w:rPr>
  </w:style>
  <w:style w:type="character" w:customStyle="1" w:styleId="WW8Num98z0">
    <w:name w:val="WW8Num98z0"/>
    <w:rsid w:val="001823C1"/>
    <w:rPr>
      <w:rFonts w:ascii="Symbol" w:hAnsi="Symbol"/>
    </w:rPr>
  </w:style>
  <w:style w:type="character" w:customStyle="1" w:styleId="WW8Num98z1">
    <w:name w:val="WW8Num98z1"/>
    <w:rsid w:val="001823C1"/>
    <w:rPr>
      <w:rFonts w:ascii="Courier New" w:hAnsi="Courier New"/>
    </w:rPr>
  </w:style>
  <w:style w:type="character" w:customStyle="1" w:styleId="WW8Num98z2">
    <w:name w:val="WW8Num98z2"/>
    <w:rsid w:val="001823C1"/>
    <w:rPr>
      <w:rFonts w:ascii="Wingdings" w:hAnsi="Wingdings"/>
    </w:rPr>
  </w:style>
  <w:style w:type="character" w:customStyle="1" w:styleId="WW8Num99z0">
    <w:name w:val="WW8Num99z0"/>
    <w:rsid w:val="001823C1"/>
    <w:rPr>
      <w:rFonts w:ascii="Symbol" w:hAnsi="Symbol"/>
    </w:rPr>
  </w:style>
  <w:style w:type="character" w:customStyle="1" w:styleId="WW8Num99z1">
    <w:name w:val="WW8Num99z1"/>
    <w:rsid w:val="001823C1"/>
    <w:rPr>
      <w:rFonts w:ascii="Courier New" w:hAnsi="Courier New"/>
    </w:rPr>
  </w:style>
  <w:style w:type="character" w:customStyle="1" w:styleId="WW8Num99z2">
    <w:name w:val="WW8Num99z2"/>
    <w:rsid w:val="001823C1"/>
    <w:rPr>
      <w:rFonts w:ascii="Wingdings" w:hAnsi="Wingdings"/>
    </w:rPr>
  </w:style>
  <w:style w:type="character" w:customStyle="1" w:styleId="WW8Num100z0">
    <w:name w:val="WW8Num100z0"/>
    <w:rsid w:val="001823C1"/>
    <w:rPr>
      <w:rFonts w:ascii="Symbol" w:hAnsi="Symbol"/>
    </w:rPr>
  </w:style>
  <w:style w:type="character" w:customStyle="1" w:styleId="WW8Num100z1">
    <w:name w:val="WW8Num100z1"/>
    <w:rsid w:val="001823C1"/>
    <w:rPr>
      <w:rFonts w:ascii="Courier New" w:hAnsi="Courier New"/>
    </w:rPr>
  </w:style>
  <w:style w:type="character" w:customStyle="1" w:styleId="WW8Num100z2">
    <w:name w:val="WW8Num100z2"/>
    <w:rsid w:val="001823C1"/>
    <w:rPr>
      <w:rFonts w:ascii="Wingdings" w:hAnsi="Wingdings"/>
    </w:rPr>
  </w:style>
  <w:style w:type="character" w:customStyle="1" w:styleId="WW8Num101z0">
    <w:name w:val="WW8Num101z0"/>
    <w:rsid w:val="001823C1"/>
    <w:rPr>
      <w:rFonts w:ascii="Symbol" w:hAnsi="Symbol"/>
    </w:rPr>
  </w:style>
  <w:style w:type="character" w:customStyle="1" w:styleId="WW8Num101z1">
    <w:name w:val="WW8Num101z1"/>
    <w:rsid w:val="001823C1"/>
    <w:rPr>
      <w:rFonts w:ascii="Courier New" w:hAnsi="Courier New"/>
    </w:rPr>
  </w:style>
  <w:style w:type="character" w:customStyle="1" w:styleId="WW8Num101z2">
    <w:name w:val="WW8Num101z2"/>
    <w:rsid w:val="001823C1"/>
    <w:rPr>
      <w:rFonts w:ascii="Wingdings" w:hAnsi="Wingdings"/>
    </w:rPr>
  </w:style>
  <w:style w:type="character" w:customStyle="1" w:styleId="WW8Num102z0">
    <w:name w:val="WW8Num102z0"/>
    <w:rsid w:val="001823C1"/>
    <w:rPr>
      <w:rFonts w:ascii="Symbol" w:hAnsi="Symbol"/>
    </w:rPr>
  </w:style>
  <w:style w:type="character" w:customStyle="1" w:styleId="WW8Num102z1">
    <w:name w:val="WW8Num102z1"/>
    <w:rsid w:val="001823C1"/>
    <w:rPr>
      <w:rFonts w:ascii="Courier New" w:hAnsi="Courier New"/>
    </w:rPr>
  </w:style>
  <w:style w:type="character" w:customStyle="1" w:styleId="WW8Num102z2">
    <w:name w:val="WW8Num102z2"/>
    <w:rsid w:val="001823C1"/>
    <w:rPr>
      <w:rFonts w:ascii="Wingdings" w:hAnsi="Wingdings"/>
    </w:rPr>
  </w:style>
  <w:style w:type="character" w:customStyle="1" w:styleId="WW8Num103z0">
    <w:name w:val="WW8Num103z0"/>
    <w:rsid w:val="001823C1"/>
    <w:rPr>
      <w:rFonts w:ascii="Symbol" w:hAnsi="Symbol"/>
    </w:rPr>
  </w:style>
  <w:style w:type="character" w:customStyle="1" w:styleId="WW8Num104z0">
    <w:name w:val="WW8Num104z0"/>
    <w:rsid w:val="001823C1"/>
    <w:rPr>
      <w:rFonts w:ascii="Symbol" w:hAnsi="Symbol"/>
    </w:rPr>
  </w:style>
  <w:style w:type="character" w:customStyle="1" w:styleId="WW8Num104z1">
    <w:name w:val="WW8Num104z1"/>
    <w:rsid w:val="001823C1"/>
    <w:rPr>
      <w:rFonts w:ascii="Courier New" w:hAnsi="Courier New"/>
    </w:rPr>
  </w:style>
  <w:style w:type="character" w:customStyle="1" w:styleId="WW8Num104z2">
    <w:name w:val="WW8Num104z2"/>
    <w:rsid w:val="001823C1"/>
    <w:rPr>
      <w:rFonts w:ascii="Wingdings" w:hAnsi="Wingdings"/>
    </w:rPr>
  </w:style>
  <w:style w:type="character" w:customStyle="1" w:styleId="WW8Num105z0">
    <w:name w:val="WW8Num105z0"/>
    <w:rsid w:val="001823C1"/>
    <w:rPr>
      <w:rFonts w:ascii="Symbol" w:hAnsi="Symbol"/>
    </w:rPr>
  </w:style>
  <w:style w:type="character" w:customStyle="1" w:styleId="WW8Num105z1">
    <w:name w:val="WW8Num105z1"/>
    <w:rsid w:val="001823C1"/>
    <w:rPr>
      <w:rFonts w:ascii="Courier New" w:hAnsi="Courier New"/>
    </w:rPr>
  </w:style>
  <w:style w:type="character" w:customStyle="1" w:styleId="WW8Num105z2">
    <w:name w:val="WW8Num105z2"/>
    <w:rsid w:val="001823C1"/>
    <w:rPr>
      <w:rFonts w:ascii="Wingdings" w:hAnsi="Wingdings"/>
    </w:rPr>
  </w:style>
  <w:style w:type="character" w:customStyle="1" w:styleId="WW8Num106z0">
    <w:name w:val="WW8Num106z0"/>
    <w:rsid w:val="001823C1"/>
    <w:rPr>
      <w:rFonts w:ascii="Symbol" w:hAnsi="Symbol"/>
    </w:rPr>
  </w:style>
  <w:style w:type="character" w:customStyle="1" w:styleId="WW8Num107z0">
    <w:name w:val="WW8Num107z0"/>
    <w:rsid w:val="001823C1"/>
    <w:rPr>
      <w:rFonts w:ascii="Symbol" w:hAnsi="Symbol"/>
    </w:rPr>
  </w:style>
  <w:style w:type="character" w:customStyle="1" w:styleId="WW8Num107z1">
    <w:name w:val="WW8Num107z1"/>
    <w:rsid w:val="001823C1"/>
    <w:rPr>
      <w:rFonts w:ascii="Courier New" w:hAnsi="Courier New"/>
    </w:rPr>
  </w:style>
  <w:style w:type="character" w:customStyle="1" w:styleId="WW8Num107z2">
    <w:name w:val="WW8Num107z2"/>
    <w:rsid w:val="001823C1"/>
    <w:rPr>
      <w:rFonts w:ascii="Wingdings" w:hAnsi="Wingdings"/>
    </w:rPr>
  </w:style>
  <w:style w:type="character" w:customStyle="1" w:styleId="WW8Num108z0">
    <w:name w:val="WW8Num108z0"/>
    <w:rsid w:val="001823C1"/>
    <w:rPr>
      <w:rFonts w:ascii="Symbol" w:hAnsi="Symbol"/>
      <w:sz w:val="20"/>
    </w:rPr>
  </w:style>
  <w:style w:type="character" w:customStyle="1" w:styleId="WW8Num108z1">
    <w:name w:val="WW8Num108z1"/>
    <w:rsid w:val="001823C1"/>
    <w:rPr>
      <w:rFonts w:ascii="Courier New" w:hAnsi="Courier New"/>
      <w:sz w:val="20"/>
    </w:rPr>
  </w:style>
  <w:style w:type="character" w:customStyle="1" w:styleId="WW8Num108z2">
    <w:name w:val="WW8Num108z2"/>
    <w:rsid w:val="001823C1"/>
    <w:rPr>
      <w:rFonts w:ascii="Wingdings" w:hAnsi="Wingdings"/>
      <w:sz w:val="20"/>
    </w:rPr>
  </w:style>
  <w:style w:type="character" w:customStyle="1" w:styleId="WW8Num109z0">
    <w:name w:val="WW8Num109z0"/>
    <w:rsid w:val="001823C1"/>
    <w:rPr>
      <w:rFonts w:ascii="Symbol" w:hAnsi="Symbol"/>
    </w:rPr>
  </w:style>
  <w:style w:type="character" w:customStyle="1" w:styleId="WW8Num109z1">
    <w:name w:val="WW8Num109z1"/>
    <w:rsid w:val="001823C1"/>
    <w:rPr>
      <w:rFonts w:ascii="Courier New" w:hAnsi="Courier New"/>
    </w:rPr>
  </w:style>
  <w:style w:type="character" w:customStyle="1" w:styleId="WW8Num109z2">
    <w:name w:val="WW8Num109z2"/>
    <w:rsid w:val="001823C1"/>
    <w:rPr>
      <w:rFonts w:ascii="Wingdings" w:hAnsi="Wingdings"/>
    </w:rPr>
  </w:style>
  <w:style w:type="character" w:customStyle="1" w:styleId="WW8Num110z0">
    <w:name w:val="WW8Num110z0"/>
    <w:rsid w:val="001823C1"/>
    <w:rPr>
      <w:rFonts w:ascii="Symbol" w:hAnsi="Symbol"/>
    </w:rPr>
  </w:style>
  <w:style w:type="character" w:customStyle="1" w:styleId="WW8Num110z1">
    <w:name w:val="WW8Num110z1"/>
    <w:rsid w:val="001823C1"/>
    <w:rPr>
      <w:rFonts w:ascii="Courier New" w:hAnsi="Courier New"/>
    </w:rPr>
  </w:style>
  <w:style w:type="character" w:customStyle="1" w:styleId="WW8Num110z2">
    <w:name w:val="WW8Num110z2"/>
    <w:rsid w:val="001823C1"/>
    <w:rPr>
      <w:rFonts w:ascii="Wingdings" w:hAnsi="Wingdings"/>
    </w:rPr>
  </w:style>
  <w:style w:type="character" w:customStyle="1" w:styleId="WW8Num111z0">
    <w:name w:val="WW8Num111z0"/>
    <w:rsid w:val="001823C1"/>
    <w:rPr>
      <w:rFonts w:ascii="Times New Roman" w:hAnsi="Times New Roman"/>
    </w:rPr>
  </w:style>
  <w:style w:type="character" w:customStyle="1" w:styleId="WW8Num111z1">
    <w:name w:val="WW8Num111z1"/>
    <w:rsid w:val="001823C1"/>
    <w:rPr>
      <w:rFonts w:ascii="Courier New" w:hAnsi="Courier New"/>
    </w:rPr>
  </w:style>
  <w:style w:type="character" w:customStyle="1" w:styleId="WW8Num111z2">
    <w:name w:val="WW8Num111z2"/>
    <w:rsid w:val="001823C1"/>
    <w:rPr>
      <w:rFonts w:ascii="Wingdings" w:hAnsi="Wingdings"/>
    </w:rPr>
  </w:style>
  <w:style w:type="character" w:customStyle="1" w:styleId="WW8Num111z3">
    <w:name w:val="WW8Num111z3"/>
    <w:rsid w:val="001823C1"/>
    <w:rPr>
      <w:rFonts w:ascii="Symbol" w:hAnsi="Symbol"/>
    </w:rPr>
  </w:style>
  <w:style w:type="character" w:customStyle="1" w:styleId="WW8Num112z0">
    <w:name w:val="WW8Num112z0"/>
    <w:rsid w:val="001823C1"/>
    <w:rPr>
      <w:rFonts w:ascii="Symbol" w:hAnsi="Symbol"/>
    </w:rPr>
  </w:style>
  <w:style w:type="character" w:customStyle="1" w:styleId="WW8Num112z1">
    <w:name w:val="WW8Num112z1"/>
    <w:rsid w:val="001823C1"/>
    <w:rPr>
      <w:rFonts w:ascii="Courier New" w:hAnsi="Courier New"/>
    </w:rPr>
  </w:style>
  <w:style w:type="character" w:customStyle="1" w:styleId="WW8Num112z2">
    <w:name w:val="WW8Num112z2"/>
    <w:rsid w:val="001823C1"/>
    <w:rPr>
      <w:rFonts w:ascii="Wingdings" w:hAnsi="Wingdings"/>
    </w:rPr>
  </w:style>
  <w:style w:type="character" w:customStyle="1" w:styleId="WW8Num113z0">
    <w:name w:val="WW8Num113z0"/>
    <w:rsid w:val="001823C1"/>
    <w:rPr>
      <w:rFonts w:ascii="Symbol" w:hAnsi="Symbol"/>
      <w:sz w:val="20"/>
    </w:rPr>
  </w:style>
  <w:style w:type="character" w:customStyle="1" w:styleId="WW8Num113z1">
    <w:name w:val="WW8Num113z1"/>
    <w:rsid w:val="001823C1"/>
    <w:rPr>
      <w:rFonts w:ascii="Courier New" w:hAnsi="Courier New"/>
      <w:sz w:val="20"/>
    </w:rPr>
  </w:style>
  <w:style w:type="character" w:customStyle="1" w:styleId="WW8Num113z2">
    <w:name w:val="WW8Num113z2"/>
    <w:rsid w:val="001823C1"/>
    <w:rPr>
      <w:rFonts w:ascii="Wingdings" w:hAnsi="Wingdings"/>
      <w:sz w:val="20"/>
    </w:rPr>
  </w:style>
  <w:style w:type="character" w:customStyle="1" w:styleId="WW8Num114z0">
    <w:name w:val="WW8Num114z0"/>
    <w:rsid w:val="001823C1"/>
    <w:rPr>
      <w:rFonts w:ascii="Symbol" w:hAnsi="Symbol"/>
    </w:rPr>
  </w:style>
  <w:style w:type="character" w:customStyle="1" w:styleId="WW8Num114z1">
    <w:name w:val="WW8Num114z1"/>
    <w:rsid w:val="001823C1"/>
    <w:rPr>
      <w:rFonts w:ascii="Courier New" w:hAnsi="Courier New"/>
    </w:rPr>
  </w:style>
  <w:style w:type="character" w:customStyle="1" w:styleId="WW8Num114z2">
    <w:name w:val="WW8Num114z2"/>
    <w:rsid w:val="001823C1"/>
    <w:rPr>
      <w:rFonts w:ascii="Wingdings" w:hAnsi="Wingdings"/>
    </w:rPr>
  </w:style>
  <w:style w:type="character" w:customStyle="1" w:styleId="WW8Num115z0">
    <w:name w:val="WW8Num115z0"/>
    <w:rsid w:val="001823C1"/>
    <w:rPr>
      <w:rFonts w:ascii="Times New Roman" w:hAnsi="Times New Roman"/>
    </w:rPr>
  </w:style>
  <w:style w:type="character" w:customStyle="1" w:styleId="WW8Num115z1">
    <w:name w:val="WW8Num115z1"/>
    <w:rsid w:val="001823C1"/>
    <w:rPr>
      <w:rFonts w:ascii="Courier New" w:hAnsi="Courier New"/>
    </w:rPr>
  </w:style>
  <w:style w:type="character" w:customStyle="1" w:styleId="WW8Num115z2">
    <w:name w:val="WW8Num115z2"/>
    <w:rsid w:val="001823C1"/>
    <w:rPr>
      <w:rFonts w:ascii="Wingdings" w:hAnsi="Wingdings"/>
    </w:rPr>
  </w:style>
  <w:style w:type="character" w:customStyle="1" w:styleId="WW8Num115z3">
    <w:name w:val="WW8Num115z3"/>
    <w:rsid w:val="001823C1"/>
    <w:rPr>
      <w:rFonts w:ascii="Symbol" w:hAnsi="Symbol"/>
    </w:rPr>
  </w:style>
  <w:style w:type="character" w:customStyle="1" w:styleId="WW8Num116z0">
    <w:name w:val="WW8Num116z0"/>
    <w:rsid w:val="001823C1"/>
    <w:rPr>
      <w:rFonts w:ascii="Symbol" w:hAnsi="Symbol"/>
    </w:rPr>
  </w:style>
  <w:style w:type="character" w:customStyle="1" w:styleId="WW8Num116z1">
    <w:name w:val="WW8Num116z1"/>
    <w:rsid w:val="001823C1"/>
    <w:rPr>
      <w:rFonts w:ascii="Courier New" w:hAnsi="Courier New"/>
    </w:rPr>
  </w:style>
  <w:style w:type="character" w:customStyle="1" w:styleId="WW8Num116z2">
    <w:name w:val="WW8Num116z2"/>
    <w:rsid w:val="001823C1"/>
    <w:rPr>
      <w:rFonts w:ascii="Wingdings" w:hAnsi="Wingdings"/>
    </w:rPr>
  </w:style>
  <w:style w:type="character" w:customStyle="1" w:styleId="WW8Num117z0">
    <w:name w:val="WW8Num117z0"/>
    <w:rsid w:val="001823C1"/>
    <w:rPr>
      <w:rFonts w:ascii="Symbol" w:hAnsi="Symbol"/>
    </w:rPr>
  </w:style>
  <w:style w:type="character" w:customStyle="1" w:styleId="WW8Num117z1">
    <w:name w:val="WW8Num117z1"/>
    <w:rsid w:val="001823C1"/>
    <w:rPr>
      <w:rFonts w:ascii="Courier New" w:hAnsi="Courier New"/>
    </w:rPr>
  </w:style>
  <w:style w:type="character" w:customStyle="1" w:styleId="WW8Num117z2">
    <w:name w:val="WW8Num117z2"/>
    <w:rsid w:val="001823C1"/>
    <w:rPr>
      <w:rFonts w:ascii="Wingdings" w:hAnsi="Wingdings"/>
    </w:rPr>
  </w:style>
  <w:style w:type="character" w:customStyle="1" w:styleId="WW8Num118z0">
    <w:name w:val="WW8Num118z0"/>
    <w:rsid w:val="001823C1"/>
    <w:rPr>
      <w:rFonts w:ascii="Symbol" w:hAnsi="Symbol"/>
    </w:rPr>
  </w:style>
  <w:style w:type="character" w:customStyle="1" w:styleId="WW8Num118z1">
    <w:name w:val="WW8Num118z1"/>
    <w:rsid w:val="001823C1"/>
    <w:rPr>
      <w:rFonts w:ascii="Courier New" w:hAnsi="Courier New"/>
    </w:rPr>
  </w:style>
  <w:style w:type="character" w:customStyle="1" w:styleId="WW8Num118z2">
    <w:name w:val="WW8Num118z2"/>
    <w:rsid w:val="001823C1"/>
    <w:rPr>
      <w:rFonts w:ascii="Wingdings" w:hAnsi="Wingdings"/>
    </w:rPr>
  </w:style>
  <w:style w:type="character" w:customStyle="1" w:styleId="WW8Num119z0">
    <w:name w:val="WW8Num119z0"/>
    <w:rsid w:val="001823C1"/>
    <w:rPr>
      <w:rFonts w:ascii="Symbol" w:hAnsi="Symbol"/>
    </w:rPr>
  </w:style>
  <w:style w:type="character" w:customStyle="1" w:styleId="WW8Num119z1">
    <w:name w:val="WW8Num119z1"/>
    <w:rsid w:val="001823C1"/>
    <w:rPr>
      <w:rFonts w:ascii="Courier New" w:hAnsi="Courier New"/>
    </w:rPr>
  </w:style>
  <w:style w:type="character" w:customStyle="1" w:styleId="WW8Num119z2">
    <w:name w:val="WW8Num119z2"/>
    <w:rsid w:val="001823C1"/>
    <w:rPr>
      <w:rFonts w:ascii="Wingdings" w:hAnsi="Wingdings"/>
    </w:rPr>
  </w:style>
  <w:style w:type="character" w:customStyle="1" w:styleId="WW8Num120z0">
    <w:name w:val="WW8Num120z0"/>
    <w:rsid w:val="001823C1"/>
    <w:rPr>
      <w:rFonts w:ascii="Symbol" w:hAnsi="Symbol"/>
    </w:rPr>
  </w:style>
  <w:style w:type="character" w:customStyle="1" w:styleId="WW8Num120z1">
    <w:name w:val="WW8Num120z1"/>
    <w:rsid w:val="001823C1"/>
    <w:rPr>
      <w:rFonts w:ascii="Courier New" w:hAnsi="Courier New"/>
    </w:rPr>
  </w:style>
  <w:style w:type="character" w:customStyle="1" w:styleId="WW8Num120z2">
    <w:name w:val="WW8Num120z2"/>
    <w:rsid w:val="001823C1"/>
    <w:rPr>
      <w:rFonts w:ascii="Wingdings" w:hAnsi="Wingdings"/>
    </w:rPr>
  </w:style>
  <w:style w:type="character" w:customStyle="1" w:styleId="WW8Num121z0">
    <w:name w:val="WW8Num121z0"/>
    <w:rsid w:val="001823C1"/>
    <w:rPr>
      <w:rFonts w:ascii="Symbol" w:hAnsi="Symbol"/>
    </w:rPr>
  </w:style>
  <w:style w:type="character" w:customStyle="1" w:styleId="WW8Num121z1">
    <w:name w:val="WW8Num121z1"/>
    <w:rsid w:val="001823C1"/>
    <w:rPr>
      <w:rFonts w:ascii="Courier New" w:hAnsi="Courier New"/>
    </w:rPr>
  </w:style>
  <w:style w:type="character" w:customStyle="1" w:styleId="WW8Num121z2">
    <w:name w:val="WW8Num121z2"/>
    <w:rsid w:val="001823C1"/>
    <w:rPr>
      <w:rFonts w:ascii="Wingdings" w:hAnsi="Wingdings"/>
    </w:rPr>
  </w:style>
  <w:style w:type="character" w:customStyle="1" w:styleId="WW8Num122z0">
    <w:name w:val="WW8Num122z0"/>
    <w:rsid w:val="001823C1"/>
    <w:rPr>
      <w:rFonts w:ascii="Symbol" w:hAnsi="Symbol"/>
    </w:rPr>
  </w:style>
  <w:style w:type="character" w:customStyle="1" w:styleId="WW8Num122z1">
    <w:name w:val="WW8Num122z1"/>
    <w:rsid w:val="001823C1"/>
    <w:rPr>
      <w:rFonts w:ascii="Courier New" w:hAnsi="Courier New"/>
    </w:rPr>
  </w:style>
  <w:style w:type="character" w:customStyle="1" w:styleId="WW8Num122z2">
    <w:name w:val="WW8Num122z2"/>
    <w:rsid w:val="001823C1"/>
    <w:rPr>
      <w:rFonts w:ascii="Wingdings" w:hAnsi="Wingdings"/>
    </w:rPr>
  </w:style>
  <w:style w:type="character" w:customStyle="1" w:styleId="WW8Num123z1">
    <w:name w:val="WW8Num123z1"/>
    <w:rsid w:val="001823C1"/>
    <w:rPr>
      <w:rFonts w:ascii="Symbol" w:hAnsi="Symbol"/>
    </w:rPr>
  </w:style>
  <w:style w:type="character" w:customStyle="1" w:styleId="WW8Num125z0">
    <w:name w:val="WW8Num125z0"/>
    <w:rsid w:val="001823C1"/>
    <w:rPr>
      <w:rFonts w:ascii="Symbol" w:hAnsi="Symbol"/>
    </w:rPr>
  </w:style>
  <w:style w:type="character" w:customStyle="1" w:styleId="WW8Num125z1">
    <w:name w:val="WW8Num125z1"/>
    <w:rsid w:val="001823C1"/>
    <w:rPr>
      <w:rFonts w:ascii="Courier New" w:hAnsi="Courier New"/>
    </w:rPr>
  </w:style>
  <w:style w:type="character" w:customStyle="1" w:styleId="WW8Num125z2">
    <w:name w:val="WW8Num125z2"/>
    <w:rsid w:val="001823C1"/>
    <w:rPr>
      <w:rFonts w:ascii="Wingdings" w:hAnsi="Wingdings"/>
    </w:rPr>
  </w:style>
  <w:style w:type="character" w:customStyle="1" w:styleId="WW8Num126z0">
    <w:name w:val="WW8Num126z0"/>
    <w:rsid w:val="001823C1"/>
    <w:rPr>
      <w:rFonts w:ascii="Symbol" w:hAnsi="Symbol"/>
    </w:rPr>
  </w:style>
  <w:style w:type="character" w:customStyle="1" w:styleId="WW8Num126z1">
    <w:name w:val="WW8Num126z1"/>
    <w:rsid w:val="001823C1"/>
    <w:rPr>
      <w:rFonts w:ascii="Courier New" w:hAnsi="Courier New"/>
    </w:rPr>
  </w:style>
  <w:style w:type="character" w:customStyle="1" w:styleId="WW8Num126z2">
    <w:name w:val="WW8Num126z2"/>
    <w:rsid w:val="001823C1"/>
    <w:rPr>
      <w:rFonts w:ascii="Wingdings" w:hAnsi="Wingdings"/>
    </w:rPr>
  </w:style>
  <w:style w:type="character" w:customStyle="1" w:styleId="WW8Num127z0">
    <w:name w:val="WW8Num127z0"/>
    <w:rsid w:val="001823C1"/>
    <w:rPr>
      <w:rFonts w:ascii="Symbol" w:hAnsi="Symbol"/>
    </w:rPr>
  </w:style>
  <w:style w:type="character" w:customStyle="1" w:styleId="WW8Num127z1">
    <w:name w:val="WW8Num127z1"/>
    <w:rsid w:val="001823C1"/>
    <w:rPr>
      <w:rFonts w:ascii="Courier New" w:hAnsi="Courier New"/>
    </w:rPr>
  </w:style>
  <w:style w:type="character" w:customStyle="1" w:styleId="WW8Num127z2">
    <w:name w:val="WW8Num127z2"/>
    <w:rsid w:val="001823C1"/>
    <w:rPr>
      <w:rFonts w:ascii="Wingdings" w:hAnsi="Wingdings"/>
    </w:rPr>
  </w:style>
  <w:style w:type="character" w:customStyle="1" w:styleId="WW8Num128z0">
    <w:name w:val="WW8Num128z0"/>
    <w:rsid w:val="001823C1"/>
    <w:rPr>
      <w:rFonts w:ascii="Times New Roman" w:hAnsi="Times New Roman"/>
    </w:rPr>
  </w:style>
  <w:style w:type="character" w:customStyle="1" w:styleId="WW8Num128z1">
    <w:name w:val="WW8Num128z1"/>
    <w:rsid w:val="001823C1"/>
    <w:rPr>
      <w:rFonts w:ascii="Courier New" w:hAnsi="Courier New"/>
    </w:rPr>
  </w:style>
  <w:style w:type="character" w:customStyle="1" w:styleId="WW8Num128z2">
    <w:name w:val="WW8Num128z2"/>
    <w:rsid w:val="001823C1"/>
    <w:rPr>
      <w:rFonts w:ascii="Wingdings" w:hAnsi="Wingdings"/>
    </w:rPr>
  </w:style>
  <w:style w:type="character" w:customStyle="1" w:styleId="WW8Num128z3">
    <w:name w:val="WW8Num128z3"/>
    <w:rsid w:val="001823C1"/>
    <w:rPr>
      <w:rFonts w:ascii="Symbol" w:hAnsi="Symbol"/>
    </w:rPr>
  </w:style>
  <w:style w:type="character" w:customStyle="1" w:styleId="WW8Num129z0">
    <w:name w:val="WW8Num129z0"/>
    <w:rsid w:val="001823C1"/>
    <w:rPr>
      <w:rFonts w:ascii="Symbol" w:hAnsi="Symbol"/>
    </w:rPr>
  </w:style>
  <w:style w:type="character" w:customStyle="1" w:styleId="WW8Num129z1">
    <w:name w:val="WW8Num129z1"/>
    <w:rsid w:val="001823C1"/>
    <w:rPr>
      <w:rFonts w:ascii="Courier New" w:hAnsi="Courier New"/>
    </w:rPr>
  </w:style>
  <w:style w:type="character" w:customStyle="1" w:styleId="WW8Num129z2">
    <w:name w:val="WW8Num129z2"/>
    <w:rsid w:val="001823C1"/>
    <w:rPr>
      <w:rFonts w:ascii="Wingdings" w:hAnsi="Wingdings"/>
    </w:rPr>
  </w:style>
  <w:style w:type="character" w:customStyle="1" w:styleId="WW8Num130z0">
    <w:name w:val="WW8Num130z0"/>
    <w:rsid w:val="001823C1"/>
    <w:rPr>
      <w:rFonts w:ascii="Symbol" w:hAnsi="Symbol"/>
      <w:sz w:val="20"/>
    </w:rPr>
  </w:style>
  <w:style w:type="character" w:customStyle="1" w:styleId="WW8Num130z1">
    <w:name w:val="WW8Num130z1"/>
    <w:rsid w:val="001823C1"/>
    <w:rPr>
      <w:rFonts w:ascii="Courier New" w:hAnsi="Courier New"/>
      <w:sz w:val="20"/>
    </w:rPr>
  </w:style>
  <w:style w:type="character" w:customStyle="1" w:styleId="WW8Num130z2">
    <w:name w:val="WW8Num130z2"/>
    <w:rsid w:val="001823C1"/>
    <w:rPr>
      <w:rFonts w:ascii="Wingdings" w:hAnsi="Wingdings"/>
      <w:sz w:val="20"/>
    </w:rPr>
  </w:style>
  <w:style w:type="character" w:customStyle="1" w:styleId="WW8Num131z0">
    <w:name w:val="WW8Num131z0"/>
    <w:rsid w:val="001823C1"/>
    <w:rPr>
      <w:rFonts w:ascii="Symbol" w:hAnsi="Symbol"/>
    </w:rPr>
  </w:style>
  <w:style w:type="character" w:customStyle="1" w:styleId="WW8Num133z0">
    <w:name w:val="WW8Num133z0"/>
    <w:rsid w:val="001823C1"/>
    <w:rPr>
      <w:rFonts w:ascii="Symbol" w:hAnsi="Symbol"/>
    </w:rPr>
  </w:style>
  <w:style w:type="character" w:customStyle="1" w:styleId="WW8Num133z1">
    <w:name w:val="WW8Num133z1"/>
    <w:rsid w:val="001823C1"/>
    <w:rPr>
      <w:rFonts w:ascii="Courier New" w:hAnsi="Courier New"/>
    </w:rPr>
  </w:style>
  <w:style w:type="character" w:customStyle="1" w:styleId="WW8Num133z2">
    <w:name w:val="WW8Num133z2"/>
    <w:rsid w:val="001823C1"/>
    <w:rPr>
      <w:rFonts w:ascii="Wingdings" w:hAnsi="Wingdings"/>
    </w:rPr>
  </w:style>
  <w:style w:type="character" w:customStyle="1" w:styleId="WW8Num134z0">
    <w:name w:val="WW8Num134z0"/>
    <w:rsid w:val="001823C1"/>
    <w:rPr>
      <w:rFonts w:ascii="Symbol" w:hAnsi="Symbol"/>
    </w:rPr>
  </w:style>
  <w:style w:type="character" w:customStyle="1" w:styleId="WW8Num134z1">
    <w:name w:val="WW8Num134z1"/>
    <w:rsid w:val="001823C1"/>
    <w:rPr>
      <w:rFonts w:ascii="Courier New" w:hAnsi="Courier New"/>
    </w:rPr>
  </w:style>
  <w:style w:type="character" w:customStyle="1" w:styleId="WW8Num134z2">
    <w:name w:val="WW8Num134z2"/>
    <w:rsid w:val="001823C1"/>
    <w:rPr>
      <w:rFonts w:ascii="Wingdings" w:hAnsi="Wingdings"/>
    </w:rPr>
  </w:style>
  <w:style w:type="character" w:customStyle="1" w:styleId="WW8Num135z0">
    <w:name w:val="WW8Num135z0"/>
    <w:rsid w:val="001823C1"/>
    <w:rPr>
      <w:rFonts w:ascii="Symbol" w:hAnsi="Symbol"/>
    </w:rPr>
  </w:style>
  <w:style w:type="character" w:customStyle="1" w:styleId="WW8Num135z1">
    <w:name w:val="WW8Num135z1"/>
    <w:rsid w:val="001823C1"/>
    <w:rPr>
      <w:rFonts w:ascii="Courier New" w:hAnsi="Courier New"/>
    </w:rPr>
  </w:style>
  <w:style w:type="character" w:customStyle="1" w:styleId="WW8Num135z2">
    <w:name w:val="WW8Num135z2"/>
    <w:rsid w:val="001823C1"/>
    <w:rPr>
      <w:rFonts w:ascii="Wingdings" w:hAnsi="Wingdings"/>
    </w:rPr>
  </w:style>
  <w:style w:type="character" w:customStyle="1" w:styleId="WW8Num136z0">
    <w:name w:val="WW8Num136z0"/>
    <w:rsid w:val="001823C1"/>
    <w:rPr>
      <w:rFonts w:ascii="Symbol" w:hAnsi="Symbol"/>
    </w:rPr>
  </w:style>
  <w:style w:type="character" w:customStyle="1" w:styleId="WW8Num137z0">
    <w:name w:val="WW8Num137z0"/>
    <w:rsid w:val="001823C1"/>
    <w:rPr>
      <w:rFonts w:ascii="Symbol" w:hAnsi="Symbol"/>
    </w:rPr>
  </w:style>
  <w:style w:type="character" w:customStyle="1" w:styleId="WW8Num137z1">
    <w:name w:val="WW8Num137z1"/>
    <w:rsid w:val="001823C1"/>
    <w:rPr>
      <w:rFonts w:ascii="Courier New" w:hAnsi="Courier New"/>
    </w:rPr>
  </w:style>
  <w:style w:type="character" w:customStyle="1" w:styleId="WW8Num137z2">
    <w:name w:val="WW8Num137z2"/>
    <w:rsid w:val="001823C1"/>
    <w:rPr>
      <w:rFonts w:ascii="Wingdings" w:hAnsi="Wingdings"/>
    </w:rPr>
  </w:style>
  <w:style w:type="character" w:customStyle="1" w:styleId="WW8Num138z0">
    <w:name w:val="WW8Num138z0"/>
    <w:rsid w:val="001823C1"/>
    <w:rPr>
      <w:rFonts w:ascii="Symbol" w:hAnsi="Symbol"/>
    </w:rPr>
  </w:style>
  <w:style w:type="character" w:customStyle="1" w:styleId="WW8Num138z1">
    <w:name w:val="WW8Num138z1"/>
    <w:rsid w:val="001823C1"/>
    <w:rPr>
      <w:rFonts w:ascii="Courier New" w:hAnsi="Courier New"/>
    </w:rPr>
  </w:style>
  <w:style w:type="character" w:customStyle="1" w:styleId="WW8Num138z2">
    <w:name w:val="WW8Num138z2"/>
    <w:rsid w:val="001823C1"/>
    <w:rPr>
      <w:rFonts w:ascii="Wingdings" w:hAnsi="Wingdings"/>
    </w:rPr>
  </w:style>
  <w:style w:type="character" w:customStyle="1" w:styleId="WW8Num139z0">
    <w:name w:val="WW8Num139z0"/>
    <w:rsid w:val="001823C1"/>
    <w:rPr>
      <w:rFonts w:ascii="Symbol" w:hAnsi="Symbol"/>
    </w:rPr>
  </w:style>
  <w:style w:type="character" w:customStyle="1" w:styleId="WW8Num139z1">
    <w:name w:val="WW8Num139z1"/>
    <w:rsid w:val="001823C1"/>
    <w:rPr>
      <w:rFonts w:ascii="Courier New" w:hAnsi="Courier New"/>
    </w:rPr>
  </w:style>
  <w:style w:type="character" w:customStyle="1" w:styleId="WW8Num139z2">
    <w:name w:val="WW8Num139z2"/>
    <w:rsid w:val="001823C1"/>
    <w:rPr>
      <w:rFonts w:ascii="Wingdings" w:hAnsi="Wingdings"/>
    </w:rPr>
  </w:style>
  <w:style w:type="character" w:customStyle="1" w:styleId="WW8Num140z0">
    <w:name w:val="WW8Num140z0"/>
    <w:rsid w:val="001823C1"/>
    <w:rPr>
      <w:rFonts w:ascii="Symbol" w:hAnsi="Symbol"/>
    </w:rPr>
  </w:style>
  <w:style w:type="character" w:customStyle="1" w:styleId="WW8Num140z1">
    <w:name w:val="WW8Num140z1"/>
    <w:rsid w:val="001823C1"/>
    <w:rPr>
      <w:rFonts w:ascii="Courier New" w:hAnsi="Courier New"/>
    </w:rPr>
  </w:style>
  <w:style w:type="character" w:customStyle="1" w:styleId="WW8Num140z2">
    <w:name w:val="WW8Num140z2"/>
    <w:rsid w:val="001823C1"/>
    <w:rPr>
      <w:rFonts w:ascii="Wingdings" w:hAnsi="Wingdings"/>
    </w:rPr>
  </w:style>
  <w:style w:type="character" w:customStyle="1" w:styleId="WW8Num141z0">
    <w:name w:val="WW8Num141z0"/>
    <w:rsid w:val="001823C1"/>
    <w:rPr>
      <w:rFonts w:ascii="Symbol" w:hAnsi="Symbol"/>
    </w:rPr>
  </w:style>
  <w:style w:type="character" w:customStyle="1" w:styleId="WW8Num141z1">
    <w:name w:val="WW8Num141z1"/>
    <w:rsid w:val="001823C1"/>
    <w:rPr>
      <w:rFonts w:ascii="Courier New" w:hAnsi="Courier New"/>
    </w:rPr>
  </w:style>
  <w:style w:type="character" w:customStyle="1" w:styleId="WW8Num141z2">
    <w:name w:val="WW8Num141z2"/>
    <w:rsid w:val="001823C1"/>
    <w:rPr>
      <w:rFonts w:ascii="Wingdings" w:hAnsi="Wingdings"/>
    </w:rPr>
  </w:style>
  <w:style w:type="character" w:customStyle="1" w:styleId="WW8Num142z0">
    <w:name w:val="WW8Num142z0"/>
    <w:rsid w:val="001823C1"/>
    <w:rPr>
      <w:rFonts w:ascii="Symbol" w:hAnsi="Symbol"/>
    </w:rPr>
  </w:style>
  <w:style w:type="character" w:customStyle="1" w:styleId="WW8Num142z1">
    <w:name w:val="WW8Num142z1"/>
    <w:rsid w:val="001823C1"/>
    <w:rPr>
      <w:rFonts w:ascii="Courier New" w:hAnsi="Courier New"/>
    </w:rPr>
  </w:style>
  <w:style w:type="character" w:customStyle="1" w:styleId="WW8Num142z2">
    <w:name w:val="WW8Num142z2"/>
    <w:rsid w:val="001823C1"/>
    <w:rPr>
      <w:rFonts w:ascii="Wingdings" w:hAnsi="Wingdings"/>
    </w:rPr>
  </w:style>
  <w:style w:type="character" w:customStyle="1" w:styleId="WW8Num143z0">
    <w:name w:val="WW8Num143z0"/>
    <w:rsid w:val="001823C1"/>
    <w:rPr>
      <w:rFonts w:ascii="Symbol" w:hAnsi="Symbol"/>
    </w:rPr>
  </w:style>
  <w:style w:type="character" w:customStyle="1" w:styleId="WW8Num143z1">
    <w:name w:val="WW8Num143z1"/>
    <w:rsid w:val="001823C1"/>
    <w:rPr>
      <w:rFonts w:ascii="Courier New" w:hAnsi="Courier New"/>
    </w:rPr>
  </w:style>
  <w:style w:type="character" w:customStyle="1" w:styleId="WW8Num143z2">
    <w:name w:val="WW8Num143z2"/>
    <w:rsid w:val="001823C1"/>
    <w:rPr>
      <w:rFonts w:ascii="Wingdings" w:hAnsi="Wingdings"/>
    </w:rPr>
  </w:style>
  <w:style w:type="character" w:customStyle="1" w:styleId="WW8Num144z0">
    <w:name w:val="WW8Num144z0"/>
    <w:rsid w:val="001823C1"/>
    <w:rPr>
      <w:rFonts w:ascii="Symbol" w:hAnsi="Symbol"/>
    </w:rPr>
  </w:style>
  <w:style w:type="character" w:customStyle="1" w:styleId="WW8Num144z1">
    <w:name w:val="WW8Num144z1"/>
    <w:rsid w:val="001823C1"/>
    <w:rPr>
      <w:rFonts w:ascii="Courier New" w:hAnsi="Courier New"/>
    </w:rPr>
  </w:style>
  <w:style w:type="character" w:customStyle="1" w:styleId="WW8Num144z2">
    <w:name w:val="WW8Num144z2"/>
    <w:rsid w:val="001823C1"/>
    <w:rPr>
      <w:rFonts w:ascii="Wingdings" w:hAnsi="Wingdings"/>
    </w:rPr>
  </w:style>
  <w:style w:type="character" w:customStyle="1" w:styleId="WW8Num145z0">
    <w:name w:val="WW8Num145z0"/>
    <w:rsid w:val="001823C1"/>
    <w:rPr>
      <w:rFonts w:ascii="Symbol" w:hAnsi="Symbol"/>
    </w:rPr>
  </w:style>
  <w:style w:type="character" w:customStyle="1" w:styleId="WW8Num145z1">
    <w:name w:val="WW8Num145z1"/>
    <w:rsid w:val="001823C1"/>
    <w:rPr>
      <w:rFonts w:ascii="Courier New" w:hAnsi="Courier New"/>
    </w:rPr>
  </w:style>
  <w:style w:type="character" w:customStyle="1" w:styleId="WW8Num145z2">
    <w:name w:val="WW8Num145z2"/>
    <w:rsid w:val="001823C1"/>
    <w:rPr>
      <w:rFonts w:ascii="Wingdings" w:hAnsi="Wingdings"/>
    </w:rPr>
  </w:style>
  <w:style w:type="character" w:customStyle="1" w:styleId="WW8Num146z0">
    <w:name w:val="WW8Num146z0"/>
    <w:rsid w:val="001823C1"/>
    <w:rPr>
      <w:rFonts w:ascii="Symbol" w:hAnsi="Symbol"/>
    </w:rPr>
  </w:style>
  <w:style w:type="character" w:customStyle="1" w:styleId="WW8Num146z1">
    <w:name w:val="WW8Num146z1"/>
    <w:rsid w:val="001823C1"/>
    <w:rPr>
      <w:rFonts w:ascii="Courier New" w:hAnsi="Courier New"/>
    </w:rPr>
  </w:style>
  <w:style w:type="character" w:customStyle="1" w:styleId="WW8Num146z2">
    <w:name w:val="WW8Num146z2"/>
    <w:rsid w:val="001823C1"/>
    <w:rPr>
      <w:rFonts w:ascii="Wingdings" w:hAnsi="Wingdings"/>
    </w:rPr>
  </w:style>
  <w:style w:type="character" w:customStyle="1" w:styleId="WW8Num147z0">
    <w:name w:val="WW8Num147z0"/>
    <w:rsid w:val="001823C1"/>
    <w:rPr>
      <w:rFonts w:ascii="Symbol" w:hAnsi="Symbol"/>
    </w:rPr>
  </w:style>
  <w:style w:type="character" w:customStyle="1" w:styleId="WW8Num147z1">
    <w:name w:val="WW8Num147z1"/>
    <w:rsid w:val="001823C1"/>
    <w:rPr>
      <w:rFonts w:ascii="Courier New" w:hAnsi="Courier New"/>
    </w:rPr>
  </w:style>
  <w:style w:type="character" w:customStyle="1" w:styleId="WW8Num147z2">
    <w:name w:val="WW8Num147z2"/>
    <w:rsid w:val="001823C1"/>
    <w:rPr>
      <w:rFonts w:ascii="Wingdings" w:hAnsi="Wingdings"/>
    </w:rPr>
  </w:style>
  <w:style w:type="character" w:customStyle="1" w:styleId="WW8Num148z0">
    <w:name w:val="WW8Num148z0"/>
    <w:rsid w:val="001823C1"/>
    <w:rPr>
      <w:rFonts w:ascii="Symbol" w:hAnsi="Symbol"/>
    </w:rPr>
  </w:style>
  <w:style w:type="character" w:customStyle="1" w:styleId="WW8Num148z1">
    <w:name w:val="WW8Num148z1"/>
    <w:rsid w:val="001823C1"/>
    <w:rPr>
      <w:rFonts w:ascii="Courier New" w:hAnsi="Courier New"/>
    </w:rPr>
  </w:style>
  <w:style w:type="character" w:customStyle="1" w:styleId="WW8Num148z2">
    <w:name w:val="WW8Num148z2"/>
    <w:rsid w:val="001823C1"/>
    <w:rPr>
      <w:rFonts w:ascii="Wingdings" w:hAnsi="Wingdings"/>
    </w:rPr>
  </w:style>
  <w:style w:type="character" w:customStyle="1" w:styleId="WW8Num149z0">
    <w:name w:val="WW8Num149z0"/>
    <w:rsid w:val="001823C1"/>
    <w:rPr>
      <w:rFonts w:ascii="Symbol" w:hAnsi="Symbol"/>
      <w:sz w:val="20"/>
    </w:rPr>
  </w:style>
  <w:style w:type="character" w:customStyle="1" w:styleId="WW8Num149z1">
    <w:name w:val="WW8Num149z1"/>
    <w:rsid w:val="001823C1"/>
    <w:rPr>
      <w:rFonts w:ascii="Courier New" w:hAnsi="Courier New"/>
      <w:sz w:val="20"/>
    </w:rPr>
  </w:style>
  <w:style w:type="character" w:customStyle="1" w:styleId="WW8Num149z2">
    <w:name w:val="WW8Num149z2"/>
    <w:rsid w:val="001823C1"/>
    <w:rPr>
      <w:rFonts w:ascii="Wingdings" w:hAnsi="Wingdings"/>
      <w:sz w:val="20"/>
    </w:rPr>
  </w:style>
  <w:style w:type="character" w:customStyle="1" w:styleId="WW8Num150z0">
    <w:name w:val="WW8Num150z0"/>
    <w:rsid w:val="001823C1"/>
    <w:rPr>
      <w:rFonts w:ascii="Symbol" w:hAnsi="Symbol"/>
      <w:sz w:val="20"/>
    </w:rPr>
  </w:style>
  <w:style w:type="character" w:customStyle="1" w:styleId="WW8Num150z1">
    <w:name w:val="WW8Num150z1"/>
    <w:rsid w:val="001823C1"/>
    <w:rPr>
      <w:rFonts w:ascii="Courier New" w:hAnsi="Courier New"/>
      <w:sz w:val="20"/>
    </w:rPr>
  </w:style>
  <w:style w:type="character" w:customStyle="1" w:styleId="WW8Num150z2">
    <w:name w:val="WW8Num150z2"/>
    <w:rsid w:val="001823C1"/>
    <w:rPr>
      <w:rFonts w:ascii="Wingdings" w:hAnsi="Wingdings"/>
      <w:sz w:val="20"/>
    </w:rPr>
  </w:style>
  <w:style w:type="character" w:customStyle="1" w:styleId="WW8Num151z0">
    <w:name w:val="WW8Num151z0"/>
    <w:rsid w:val="001823C1"/>
    <w:rPr>
      <w:rFonts w:ascii="Symbol" w:hAnsi="Symbol"/>
    </w:rPr>
  </w:style>
  <w:style w:type="character" w:customStyle="1" w:styleId="WW8Num151z1">
    <w:name w:val="WW8Num151z1"/>
    <w:rsid w:val="001823C1"/>
    <w:rPr>
      <w:rFonts w:ascii="Courier New" w:hAnsi="Courier New"/>
    </w:rPr>
  </w:style>
  <w:style w:type="character" w:customStyle="1" w:styleId="WW8Num151z2">
    <w:name w:val="WW8Num151z2"/>
    <w:rsid w:val="001823C1"/>
    <w:rPr>
      <w:rFonts w:ascii="Wingdings" w:hAnsi="Wingdings"/>
    </w:rPr>
  </w:style>
  <w:style w:type="character" w:customStyle="1" w:styleId="WW8Num152z0">
    <w:name w:val="WW8Num152z0"/>
    <w:rsid w:val="001823C1"/>
    <w:rPr>
      <w:rFonts w:ascii="Symbol" w:hAnsi="Symbol"/>
    </w:rPr>
  </w:style>
  <w:style w:type="character" w:customStyle="1" w:styleId="WW8Num152z1">
    <w:name w:val="WW8Num152z1"/>
    <w:rsid w:val="001823C1"/>
    <w:rPr>
      <w:rFonts w:ascii="Courier New" w:hAnsi="Courier New"/>
    </w:rPr>
  </w:style>
  <w:style w:type="character" w:customStyle="1" w:styleId="WW8Num152z2">
    <w:name w:val="WW8Num152z2"/>
    <w:rsid w:val="001823C1"/>
    <w:rPr>
      <w:rFonts w:ascii="Wingdings" w:hAnsi="Wingdings"/>
    </w:rPr>
  </w:style>
  <w:style w:type="character" w:customStyle="1" w:styleId="WW8Num153z0">
    <w:name w:val="WW8Num153z0"/>
    <w:rsid w:val="001823C1"/>
    <w:rPr>
      <w:rFonts w:ascii="Symbol" w:hAnsi="Symbol"/>
    </w:rPr>
  </w:style>
  <w:style w:type="character" w:customStyle="1" w:styleId="WW8Num153z1">
    <w:name w:val="WW8Num153z1"/>
    <w:rsid w:val="001823C1"/>
    <w:rPr>
      <w:rFonts w:ascii="Courier New" w:hAnsi="Courier New"/>
    </w:rPr>
  </w:style>
  <w:style w:type="character" w:customStyle="1" w:styleId="WW8Num153z2">
    <w:name w:val="WW8Num153z2"/>
    <w:rsid w:val="001823C1"/>
    <w:rPr>
      <w:rFonts w:ascii="Wingdings" w:hAnsi="Wingdings"/>
    </w:rPr>
  </w:style>
  <w:style w:type="character" w:customStyle="1" w:styleId="WW8Num154z0">
    <w:name w:val="WW8Num154z0"/>
    <w:rsid w:val="001823C1"/>
    <w:rPr>
      <w:rFonts w:ascii="Symbol" w:hAnsi="Symbol"/>
    </w:rPr>
  </w:style>
  <w:style w:type="character" w:customStyle="1" w:styleId="WW8Num154z1">
    <w:name w:val="WW8Num154z1"/>
    <w:rsid w:val="001823C1"/>
    <w:rPr>
      <w:rFonts w:ascii="Courier New" w:hAnsi="Courier New"/>
    </w:rPr>
  </w:style>
  <w:style w:type="character" w:customStyle="1" w:styleId="WW8Num154z2">
    <w:name w:val="WW8Num154z2"/>
    <w:rsid w:val="001823C1"/>
    <w:rPr>
      <w:rFonts w:ascii="Wingdings" w:hAnsi="Wingdings"/>
    </w:rPr>
  </w:style>
  <w:style w:type="character" w:customStyle="1" w:styleId="WW8Num155z0">
    <w:name w:val="WW8Num155z0"/>
    <w:rsid w:val="001823C1"/>
    <w:rPr>
      <w:rFonts w:ascii="Symbol" w:hAnsi="Symbol"/>
    </w:rPr>
  </w:style>
  <w:style w:type="character" w:customStyle="1" w:styleId="WW8Num155z1">
    <w:name w:val="WW8Num155z1"/>
    <w:rsid w:val="001823C1"/>
    <w:rPr>
      <w:rFonts w:ascii="Courier New" w:hAnsi="Courier New"/>
    </w:rPr>
  </w:style>
  <w:style w:type="character" w:customStyle="1" w:styleId="WW8Num155z2">
    <w:name w:val="WW8Num155z2"/>
    <w:rsid w:val="001823C1"/>
    <w:rPr>
      <w:rFonts w:ascii="Wingdings" w:hAnsi="Wingdings"/>
    </w:rPr>
  </w:style>
  <w:style w:type="character" w:customStyle="1" w:styleId="WW8Num156z0">
    <w:name w:val="WW8Num156z0"/>
    <w:rsid w:val="001823C1"/>
    <w:rPr>
      <w:rFonts w:ascii="Symbol" w:hAnsi="Symbol"/>
      <w:b/>
    </w:rPr>
  </w:style>
  <w:style w:type="character" w:customStyle="1" w:styleId="WW8Num156z1">
    <w:name w:val="WW8Num156z1"/>
    <w:rsid w:val="001823C1"/>
    <w:rPr>
      <w:rFonts w:ascii="Courier New" w:hAnsi="Courier New"/>
    </w:rPr>
  </w:style>
  <w:style w:type="character" w:customStyle="1" w:styleId="WW8Num156z2">
    <w:name w:val="WW8Num156z2"/>
    <w:rsid w:val="001823C1"/>
    <w:rPr>
      <w:rFonts w:ascii="Wingdings" w:hAnsi="Wingdings"/>
    </w:rPr>
  </w:style>
  <w:style w:type="character" w:customStyle="1" w:styleId="WW8Num156z3">
    <w:name w:val="WW8Num156z3"/>
    <w:rsid w:val="001823C1"/>
    <w:rPr>
      <w:rFonts w:ascii="Symbol" w:hAnsi="Symbol"/>
    </w:rPr>
  </w:style>
  <w:style w:type="character" w:customStyle="1" w:styleId="WW8Num157z0">
    <w:name w:val="WW8Num157z0"/>
    <w:rsid w:val="001823C1"/>
    <w:rPr>
      <w:rFonts w:ascii="Symbol" w:hAnsi="Symbol"/>
    </w:rPr>
  </w:style>
  <w:style w:type="character" w:customStyle="1" w:styleId="WW8Num157z1">
    <w:name w:val="WW8Num157z1"/>
    <w:rsid w:val="001823C1"/>
    <w:rPr>
      <w:rFonts w:ascii="Courier New" w:hAnsi="Courier New"/>
    </w:rPr>
  </w:style>
  <w:style w:type="character" w:customStyle="1" w:styleId="WW8Num157z2">
    <w:name w:val="WW8Num157z2"/>
    <w:rsid w:val="001823C1"/>
    <w:rPr>
      <w:rFonts w:ascii="Wingdings" w:hAnsi="Wingdings"/>
    </w:rPr>
  </w:style>
  <w:style w:type="character" w:customStyle="1" w:styleId="WW8Num158z0">
    <w:name w:val="WW8Num158z0"/>
    <w:rsid w:val="001823C1"/>
    <w:rPr>
      <w:rFonts w:ascii="Symbol" w:hAnsi="Symbol"/>
    </w:rPr>
  </w:style>
  <w:style w:type="character" w:customStyle="1" w:styleId="WW8Num158z1">
    <w:name w:val="WW8Num158z1"/>
    <w:rsid w:val="001823C1"/>
    <w:rPr>
      <w:rFonts w:ascii="Courier New" w:hAnsi="Courier New"/>
    </w:rPr>
  </w:style>
  <w:style w:type="character" w:customStyle="1" w:styleId="WW8Num158z2">
    <w:name w:val="WW8Num158z2"/>
    <w:rsid w:val="001823C1"/>
    <w:rPr>
      <w:rFonts w:ascii="Wingdings" w:hAnsi="Wingdings"/>
    </w:rPr>
  </w:style>
  <w:style w:type="character" w:customStyle="1" w:styleId="WW8Num159z0">
    <w:name w:val="WW8Num159z0"/>
    <w:rsid w:val="001823C1"/>
    <w:rPr>
      <w:rFonts w:ascii="Symbol" w:hAnsi="Symbol"/>
    </w:rPr>
  </w:style>
  <w:style w:type="character" w:customStyle="1" w:styleId="WW8Num159z1">
    <w:name w:val="WW8Num159z1"/>
    <w:rsid w:val="001823C1"/>
    <w:rPr>
      <w:rFonts w:ascii="Courier New" w:hAnsi="Courier New"/>
    </w:rPr>
  </w:style>
  <w:style w:type="character" w:customStyle="1" w:styleId="WW8Num159z2">
    <w:name w:val="WW8Num159z2"/>
    <w:rsid w:val="001823C1"/>
    <w:rPr>
      <w:rFonts w:ascii="Wingdings" w:hAnsi="Wingdings"/>
    </w:rPr>
  </w:style>
  <w:style w:type="character" w:customStyle="1" w:styleId="WW8Num160z0">
    <w:name w:val="WW8Num160z0"/>
    <w:rsid w:val="001823C1"/>
    <w:rPr>
      <w:rFonts w:ascii="Symbol" w:hAnsi="Symbol"/>
    </w:rPr>
  </w:style>
  <w:style w:type="character" w:customStyle="1" w:styleId="WW8Num160z1">
    <w:name w:val="WW8Num160z1"/>
    <w:rsid w:val="001823C1"/>
    <w:rPr>
      <w:rFonts w:ascii="Courier New" w:hAnsi="Courier New"/>
    </w:rPr>
  </w:style>
  <w:style w:type="character" w:customStyle="1" w:styleId="WW8Num160z2">
    <w:name w:val="WW8Num160z2"/>
    <w:rsid w:val="001823C1"/>
    <w:rPr>
      <w:rFonts w:ascii="Wingdings" w:hAnsi="Wingdings"/>
    </w:rPr>
  </w:style>
  <w:style w:type="character" w:customStyle="1" w:styleId="WW8Num161z0">
    <w:name w:val="WW8Num161z0"/>
    <w:rsid w:val="001823C1"/>
    <w:rPr>
      <w:rFonts w:ascii="Symbol" w:hAnsi="Symbol"/>
      <w:sz w:val="22"/>
    </w:rPr>
  </w:style>
  <w:style w:type="character" w:customStyle="1" w:styleId="WW8Num162z0">
    <w:name w:val="WW8Num162z0"/>
    <w:rsid w:val="001823C1"/>
    <w:rPr>
      <w:rFonts w:ascii="Symbol" w:hAnsi="Symbol"/>
    </w:rPr>
  </w:style>
  <w:style w:type="character" w:customStyle="1" w:styleId="WW8Num162z1">
    <w:name w:val="WW8Num162z1"/>
    <w:rsid w:val="001823C1"/>
    <w:rPr>
      <w:rFonts w:ascii="Courier New" w:hAnsi="Courier New"/>
    </w:rPr>
  </w:style>
  <w:style w:type="character" w:customStyle="1" w:styleId="WW8Num162z2">
    <w:name w:val="WW8Num162z2"/>
    <w:rsid w:val="001823C1"/>
    <w:rPr>
      <w:rFonts w:ascii="Wingdings" w:hAnsi="Wingdings"/>
    </w:rPr>
  </w:style>
  <w:style w:type="character" w:customStyle="1" w:styleId="WW8Num163z0">
    <w:name w:val="WW8Num163z0"/>
    <w:rsid w:val="001823C1"/>
    <w:rPr>
      <w:rFonts w:ascii="Symbol" w:hAnsi="Symbol"/>
    </w:rPr>
  </w:style>
  <w:style w:type="character" w:customStyle="1" w:styleId="WW8Num163z1">
    <w:name w:val="WW8Num163z1"/>
    <w:rsid w:val="001823C1"/>
    <w:rPr>
      <w:rFonts w:ascii="Courier New" w:hAnsi="Courier New"/>
    </w:rPr>
  </w:style>
  <w:style w:type="character" w:customStyle="1" w:styleId="WW8Num163z2">
    <w:name w:val="WW8Num163z2"/>
    <w:rsid w:val="001823C1"/>
    <w:rPr>
      <w:rFonts w:ascii="Wingdings" w:hAnsi="Wingdings"/>
    </w:rPr>
  </w:style>
  <w:style w:type="character" w:customStyle="1" w:styleId="WW8Num164z0">
    <w:name w:val="WW8Num164z0"/>
    <w:rsid w:val="001823C1"/>
    <w:rPr>
      <w:rFonts w:ascii="Symbol" w:hAnsi="Symbol"/>
    </w:rPr>
  </w:style>
  <w:style w:type="character" w:customStyle="1" w:styleId="WW8Num164z1">
    <w:name w:val="WW8Num164z1"/>
    <w:rsid w:val="001823C1"/>
    <w:rPr>
      <w:rFonts w:ascii="Courier New" w:hAnsi="Courier New"/>
    </w:rPr>
  </w:style>
  <w:style w:type="character" w:customStyle="1" w:styleId="WW8Num164z2">
    <w:name w:val="WW8Num164z2"/>
    <w:rsid w:val="001823C1"/>
    <w:rPr>
      <w:rFonts w:ascii="Wingdings" w:hAnsi="Wingdings"/>
    </w:rPr>
  </w:style>
  <w:style w:type="character" w:customStyle="1" w:styleId="WW8Num165z0">
    <w:name w:val="WW8Num165z0"/>
    <w:rsid w:val="001823C1"/>
    <w:rPr>
      <w:rFonts w:ascii="Symbol" w:hAnsi="Symbol"/>
    </w:rPr>
  </w:style>
  <w:style w:type="character" w:customStyle="1" w:styleId="WW8Num165z1">
    <w:name w:val="WW8Num165z1"/>
    <w:rsid w:val="001823C1"/>
    <w:rPr>
      <w:rFonts w:ascii="Courier New" w:hAnsi="Courier New"/>
    </w:rPr>
  </w:style>
  <w:style w:type="character" w:customStyle="1" w:styleId="WW8Num165z2">
    <w:name w:val="WW8Num165z2"/>
    <w:rsid w:val="001823C1"/>
    <w:rPr>
      <w:rFonts w:ascii="Wingdings" w:hAnsi="Wingdings"/>
    </w:rPr>
  </w:style>
  <w:style w:type="character" w:customStyle="1" w:styleId="WW8Num166z0">
    <w:name w:val="WW8Num166z0"/>
    <w:rsid w:val="001823C1"/>
    <w:rPr>
      <w:rFonts w:ascii="Symbol" w:hAnsi="Symbol"/>
    </w:rPr>
  </w:style>
  <w:style w:type="character" w:customStyle="1" w:styleId="WW8Num166z1">
    <w:name w:val="WW8Num166z1"/>
    <w:rsid w:val="001823C1"/>
    <w:rPr>
      <w:rFonts w:ascii="Courier New" w:hAnsi="Courier New"/>
    </w:rPr>
  </w:style>
  <w:style w:type="character" w:customStyle="1" w:styleId="WW8Num166z2">
    <w:name w:val="WW8Num166z2"/>
    <w:rsid w:val="001823C1"/>
    <w:rPr>
      <w:rFonts w:ascii="Wingdings" w:hAnsi="Wingdings"/>
    </w:rPr>
  </w:style>
  <w:style w:type="character" w:customStyle="1" w:styleId="WW8Num167z0">
    <w:name w:val="WW8Num167z0"/>
    <w:rsid w:val="001823C1"/>
    <w:rPr>
      <w:rFonts w:ascii="Symbol" w:hAnsi="Symbol"/>
      <w:sz w:val="20"/>
    </w:rPr>
  </w:style>
  <w:style w:type="character" w:customStyle="1" w:styleId="WW8Num167z1">
    <w:name w:val="WW8Num167z1"/>
    <w:rsid w:val="001823C1"/>
    <w:rPr>
      <w:rFonts w:ascii="Courier New" w:hAnsi="Courier New"/>
      <w:sz w:val="20"/>
    </w:rPr>
  </w:style>
  <w:style w:type="character" w:customStyle="1" w:styleId="WW8Num167z2">
    <w:name w:val="WW8Num167z2"/>
    <w:rsid w:val="001823C1"/>
    <w:rPr>
      <w:rFonts w:ascii="Wingdings" w:hAnsi="Wingdings"/>
      <w:sz w:val="20"/>
    </w:rPr>
  </w:style>
  <w:style w:type="character" w:customStyle="1" w:styleId="WW8Num168z0">
    <w:name w:val="WW8Num168z0"/>
    <w:rsid w:val="001823C1"/>
    <w:rPr>
      <w:rFonts w:ascii="Symbol" w:hAnsi="Symbol"/>
    </w:rPr>
  </w:style>
  <w:style w:type="character" w:customStyle="1" w:styleId="WW8Num168z1">
    <w:name w:val="WW8Num168z1"/>
    <w:rsid w:val="001823C1"/>
    <w:rPr>
      <w:rFonts w:ascii="Courier New" w:hAnsi="Courier New"/>
    </w:rPr>
  </w:style>
  <w:style w:type="character" w:customStyle="1" w:styleId="WW8Num168z2">
    <w:name w:val="WW8Num168z2"/>
    <w:rsid w:val="001823C1"/>
    <w:rPr>
      <w:rFonts w:ascii="Wingdings" w:hAnsi="Wingdings"/>
    </w:rPr>
  </w:style>
  <w:style w:type="character" w:customStyle="1" w:styleId="WW8Num169z0">
    <w:name w:val="WW8Num169z0"/>
    <w:rsid w:val="001823C1"/>
    <w:rPr>
      <w:rFonts w:ascii="Symbol" w:hAnsi="Symbol"/>
      <w:color w:val="auto"/>
      <w:sz w:val="20"/>
    </w:rPr>
  </w:style>
  <w:style w:type="character" w:customStyle="1" w:styleId="WW8Num169z1">
    <w:name w:val="WW8Num169z1"/>
    <w:rsid w:val="001823C1"/>
    <w:rPr>
      <w:rFonts w:ascii="Courier New" w:hAnsi="Courier New"/>
      <w:sz w:val="20"/>
    </w:rPr>
  </w:style>
  <w:style w:type="character" w:customStyle="1" w:styleId="WW8Num169z2">
    <w:name w:val="WW8Num169z2"/>
    <w:rsid w:val="001823C1"/>
    <w:rPr>
      <w:rFonts w:ascii="Wingdings" w:hAnsi="Wingdings"/>
      <w:sz w:val="20"/>
    </w:rPr>
  </w:style>
  <w:style w:type="character" w:customStyle="1" w:styleId="WW8Num170z0">
    <w:name w:val="WW8Num170z0"/>
    <w:rsid w:val="001823C1"/>
    <w:rPr>
      <w:rFonts w:ascii="Times New Roman" w:hAnsi="Times New Roman"/>
    </w:rPr>
  </w:style>
  <w:style w:type="character" w:customStyle="1" w:styleId="WW8Num170z1">
    <w:name w:val="WW8Num170z1"/>
    <w:rsid w:val="001823C1"/>
    <w:rPr>
      <w:rFonts w:ascii="Courier New" w:hAnsi="Courier New"/>
    </w:rPr>
  </w:style>
  <w:style w:type="character" w:customStyle="1" w:styleId="WW8Num170z2">
    <w:name w:val="WW8Num170z2"/>
    <w:rsid w:val="001823C1"/>
    <w:rPr>
      <w:rFonts w:ascii="Wingdings" w:hAnsi="Wingdings"/>
    </w:rPr>
  </w:style>
  <w:style w:type="character" w:customStyle="1" w:styleId="WW8Num170z3">
    <w:name w:val="WW8Num170z3"/>
    <w:rsid w:val="001823C1"/>
    <w:rPr>
      <w:rFonts w:ascii="Symbol" w:hAnsi="Symbol"/>
    </w:rPr>
  </w:style>
  <w:style w:type="character" w:customStyle="1" w:styleId="WW8Num171z0">
    <w:name w:val="WW8Num171z0"/>
    <w:rsid w:val="001823C1"/>
    <w:rPr>
      <w:rFonts w:ascii="Symbol" w:hAnsi="Symbol"/>
      <w:sz w:val="20"/>
    </w:rPr>
  </w:style>
  <w:style w:type="character" w:customStyle="1" w:styleId="WW8Num171z1">
    <w:name w:val="WW8Num171z1"/>
    <w:rsid w:val="001823C1"/>
    <w:rPr>
      <w:rFonts w:ascii="Courier New" w:hAnsi="Courier New"/>
      <w:sz w:val="20"/>
    </w:rPr>
  </w:style>
  <w:style w:type="character" w:customStyle="1" w:styleId="WW8Num171z2">
    <w:name w:val="WW8Num171z2"/>
    <w:rsid w:val="001823C1"/>
    <w:rPr>
      <w:rFonts w:ascii="Wingdings" w:hAnsi="Wingdings"/>
      <w:sz w:val="20"/>
    </w:rPr>
  </w:style>
  <w:style w:type="character" w:customStyle="1" w:styleId="WW8Num172z0">
    <w:name w:val="WW8Num172z0"/>
    <w:rsid w:val="001823C1"/>
    <w:rPr>
      <w:rFonts w:ascii="Symbol" w:hAnsi="Symbol"/>
    </w:rPr>
  </w:style>
  <w:style w:type="character" w:customStyle="1" w:styleId="WW8Num172z1">
    <w:name w:val="WW8Num172z1"/>
    <w:rsid w:val="001823C1"/>
    <w:rPr>
      <w:rFonts w:ascii="Courier New" w:hAnsi="Courier New"/>
    </w:rPr>
  </w:style>
  <w:style w:type="character" w:customStyle="1" w:styleId="WW8Num172z2">
    <w:name w:val="WW8Num172z2"/>
    <w:rsid w:val="001823C1"/>
    <w:rPr>
      <w:rFonts w:ascii="Wingdings" w:hAnsi="Wingdings"/>
    </w:rPr>
  </w:style>
  <w:style w:type="character" w:customStyle="1" w:styleId="WW8Num173z0">
    <w:name w:val="WW8Num173z0"/>
    <w:rsid w:val="001823C1"/>
    <w:rPr>
      <w:rFonts w:ascii="Symbol" w:hAnsi="Symbol"/>
    </w:rPr>
  </w:style>
  <w:style w:type="character" w:customStyle="1" w:styleId="WW8Num173z1">
    <w:name w:val="WW8Num173z1"/>
    <w:rsid w:val="001823C1"/>
    <w:rPr>
      <w:rFonts w:ascii="Courier New" w:hAnsi="Courier New"/>
    </w:rPr>
  </w:style>
  <w:style w:type="character" w:customStyle="1" w:styleId="WW8Num173z2">
    <w:name w:val="WW8Num173z2"/>
    <w:rsid w:val="001823C1"/>
    <w:rPr>
      <w:rFonts w:ascii="Wingdings" w:hAnsi="Wingdings"/>
    </w:rPr>
  </w:style>
  <w:style w:type="character" w:customStyle="1" w:styleId="WW8Num174z0">
    <w:name w:val="WW8Num174z0"/>
    <w:rsid w:val="001823C1"/>
    <w:rPr>
      <w:rFonts w:ascii="Symbol" w:hAnsi="Symbol"/>
    </w:rPr>
  </w:style>
  <w:style w:type="character" w:customStyle="1" w:styleId="WW8Num174z1">
    <w:name w:val="WW8Num174z1"/>
    <w:rsid w:val="001823C1"/>
    <w:rPr>
      <w:rFonts w:ascii="Courier New" w:hAnsi="Courier New"/>
    </w:rPr>
  </w:style>
  <w:style w:type="character" w:customStyle="1" w:styleId="WW8Num174z2">
    <w:name w:val="WW8Num174z2"/>
    <w:rsid w:val="001823C1"/>
    <w:rPr>
      <w:rFonts w:ascii="Wingdings" w:hAnsi="Wingdings"/>
    </w:rPr>
  </w:style>
  <w:style w:type="character" w:customStyle="1" w:styleId="WW8Num175z0">
    <w:name w:val="WW8Num175z0"/>
    <w:rsid w:val="001823C1"/>
    <w:rPr>
      <w:rFonts w:ascii="Symbol" w:hAnsi="Symbol"/>
      <w:sz w:val="20"/>
    </w:rPr>
  </w:style>
  <w:style w:type="character" w:customStyle="1" w:styleId="WW8Num175z1">
    <w:name w:val="WW8Num175z1"/>
    <w:rsid w:val="001823C1"/>
    <w:rPr>
      <w:rFonts w:ascii="Courier New" w:hAnsi="Courier New"/>
      <w:sz w:val="20"/>
    </w:rPr>
  </w:style>
  <w:style w:type="character" w:customStyle="1" w:styleId="WW8Num175z2">
    <w:name w:val="WW8Num175z2"/>
    <w:rsid w:val="001823C1"/>
    <w:rPr>
      <w:rFonts w:ascii="Wingdings" w:hAnsi="Wingdings"/>
      <w:sz w:val="20"/>
    </w:rPr>
  </w:style>
  <w:style w:type="character" w:customStyle="1" w:styleId="WW8Num176z0">
    <w:name w:val="WW8Num176z0"/>
    <w:rsid w:val="001823C1"/>
    <w:rPr>
      <w:rFonts w:ascii="Symbol" w:hAnsi="Symbol"/>
    </w:rPr>
  </w:style>
  <w:style w:type="character" w:customStyle="1" w:styleId="WW8Num176z1">
    <w:name w:val="WW8Num176z1"/>
    <w:rsid w:val="001823C1"/>
    <w:rPr>
      <w:rFonts w:ascii="Courier New" w:hAnsi="Courier New"/>
    </w:rPr>
  </w:style>
  <w:style w:type="character" w:customStyle="1" w:styleId="WW8Num176z2">
    <w:name w:val="WW8Num176z2"/>
    <w:rsid w:val="001823C1"/>
    <w:rPr>
      <w:rFonts w:ascii="Wingdings" w:hAnsi="Wingdings"/>
    </w:rPr>
  </w:style>
  <w:style w:type="character" w:customStyle="1" w:styleId="WW8Num177z0">
    <w:name w:val="WW8Num177z0"/>
    <w:rsid w:val="001823C1"/>
    <w:rPr>
      <w:rFonts w:ascii="Symbol" w:hAnsi="Symbol"/>
    </w:rPr>
  </w:style>
  <w:style w:type="character" w:customStyle="1" w:styleId="WW8Num177z1">
    <w:name w:val="WW8Num177z1"/>
    <w:rsid w:val="001823C1"/>
    <w:rPr>
      <w:rFonts w:ascii="Courier New" w:hAnsi="Courier New"/>
    </w:rPr>
  </w:style>
  <w:style w:type="character" w:customStyle="1" w:styleId="WW8Num177z2">
    <w:name w:val="WW8Num177z2"/>
    <w:rsid w:val="001823C1"/>
    <w:rPr>
      <w:rFonts w:ascii="Wingdings" w:hAnsi="Wingdings"/>
    </w:rPr>
  </w:style>
  <w:style w:type="character" w:customStyle="1" w:styleId="WW8Num178z0">
    <w:name w:val="WW8Num178z0"/>
    <w:rsid w:val="001823C1"/>
    <w:rPr>
      <w:rFonts w:ascii="Symbol" w:hAnsi="Symbol"/>
    </w:rPr>
  </w:style>
  <w:style w:type="character" w:customStyle="1" w:styleId="WW8Num178z1">
    <w:name w:val="WW8Num178z1"/>
    <w:rsid w:val="001823C1"/>
    <w:rPr>
      <w:rFonts w:ascii="Courier New" w:hAnsi="Courier New"/>
    </w:rPr>
  </w:style>
  <w:style w:type="character" w:customStyle="1" w:styleId="WW8Num178z2">
    <w:name w:val="WW8Num178z2"/>
    <w:rsid w:val="001823C1"/>
    <w:rPr>
      <w:rFonts w:ascii="Wingdings" w:hAnsi="Wingdings"/>
    </w:rPr>
  </w:style>
  <w:style w:type="character" w:customStyle="1" w:styleId="WW8Num179z0">
    <w:name w:val="WW8Num179z0"/>
    <w:rsid w:val="001823C1"/>
    <w:rPr>
      <w:rFonts w:ascii="Symbol" w:hAnsi="Symbol"/>
    </w:rPr>
  </w:style>
  <w:style w:type="character" w:customStyle="1" w:styleId="WW8Num179z1">
    <w:name w:val="WW8Num179z1"/>
    <w:rsid w:val="001823C1"/>
    <w:rPr>
      <w:rFonts w:ascii="Courier New" w:hAnsi="Courier New"/>
    </w:rPr>
  </w:style>
  <w:style w:type="character" w:customStyle="1" w:styleId="WW8Num179z2">
    <w:name w:val="WW8Num179z2"/>
    <w:rsid w:val="001823C1"/>
    <w:rPr>
      <w:rFonts w:ascii="Wingdings" w:hAnsi="Wingdings"/>
    </w:rPr>
  </w:style>
  <w:style w:type="character" w:customStyle="1" w:styleId="WW8Num180z0">
    <w:name w:val="WW8Num180z0"/>
    <w:rsid w:val="001823C1"/>
    <w:rPr>
      <w:rFonts w:ascii="Symbol" w:hAnsi="Symbol"/>
    </w:rPr>
  </w:style>
  <w:style w:type="character" w:customStyle="1" w:styleId="WW8Num180z1">
    <w:name w:val="WW8Num180z1"/>
    <w:rsid w:val="001823C1"/>
    <w:rPr>
      <w:rFonts w:ascii="Courier New" w:hAnsi="Courier New"/>
    </w:rPr>
  </w:style>
  <w:style w:type="character" w:customStyle="1" w:styleId="WW8Num180z2">
    <w:name w:val="WW8Num180z2"/>
    <w:rsid w:val="001823C1"/>
    <w:rPr>
      <w:rFonts w:ascii="Wingdings" w:hAnsi="Wingdings"/>
    </w:rPr>
  </w:style>
  <w:style w:type="character" w:customStyle="1" w:styleId="WW8Num181z0">
    <w:name w:val="WW8Num181z0"/>
    <w:rsid w:val="001823C1"/>
    <w:rPr>
      <w:rFonts w:ascii="Symbol" w:hAnsi="Symbol"/>
    </w:rPr>
  </w:style>
  <w:style w:type="character" w:customStyle="1" w:styleId="WW8Num181z1">
    <w:name w:val="WW8Num181z1"/>
    <w:rsid w:val="001823C1"/>
    <w:rPr>
      <w:rFonts w:ascii="Courier New" w:hAnsi="Courier New"/>
    </w:rPr>
  </w:style>
  <w:style w:type="character" w:customStyle="1" w:styleId="WW8Num181z2">
    <w:name w:val="WW8Num181z2"/>
    <w:rsid w:val="001823C1"/>
    <w:rPr>
      <w:rFonts w:ascii="Wingdings" w:hAnsi="Wingdings"/>
    </w:rPr>
  </w:style>
  <w:style w:type="character" w:customStyle="1" w:styleId="WW8Num182z0">
    <w:name w:val="WW8Num182z0"/>
    <w:rsid w:val="001823C1"/>
    <w:rPr>
      <w:rFonts w:ascii="Symbol" w:hAnsi="Symbol"/>
    </w:rPr>
  </w:style>
  <w:style w:type="character" w:customStyle="1" w:styleId="WW8Num182z1">
    <w:name w:val="WW8Num182z1"/>
    <w:rsid w:val="001823C1"/>
    <w:rPr>
      <w:rFonts w:ascii="Courier New" w:hAnsi="Courier New"/>
    </w:rPr>
  </w:style>
  <w:style w:type="character" w:customStyle="1" w:styleId="WW8Num182z2">
    <w:name w:val="WW8Num182z2"/>
    <w:rsid w:val="001823C1"/>
    <w:rPr>
      <w:rFonts w:ascii="Wingdings" w:hAnsi="Wingdings"/>
    </w:rPr>
  </w:style>
  <w:style w:type="character" w:customStyle="1" w:styleId="WW8Num184z0">
    <w:name w:val="WW8Num184z0"/>
    <w:rsid w:val="001823C1"/>
    <w:rPr>
      <w:rFonts w:ascii="Symbol" w:hAnsi="Symbol"/>
    </w:rPr>
  </w:style>
  <w:style w:type="character" w:customStyle="1" w:styleId="WW8Num184z1">
    <w:name w:val="WW8Num184z1"/>
    <w:rsid w:val="001823C1"/>
    <w:rPr>
      <w:rFonts w:ascii="Courier New" w:hAnsi="Courier New"/>
    </w:rPr>
  </w:style>
  <w:style w:type="character" w:customStyle="1" w:styleId="WW8Num184z2">
    <w:name w:val="WW8Num184z2"/>
    <w:rsid w:val="001823C1"/>
    <w:rPr>
      <w:rFonts w:ascii="Wingdings" w:hAnsi="Wingdings"/>
    </w:rPr>
  </w:style>
  <w:style w:type="character" w:customStyle="1" w:styleId="WW8Num185z0">
    <w:name w:val="WW8Num185z0"/>
    <w:rsid w:val="001823C1"/>
    <w:rPr>
      <w:rFonts w:ascii="Symbol" w:hAnsi="Symbol"/>
    </w:rPr>
  </w:style>
  <w:style w:type="character" w:customStyle="1" w:styleId="WW8Num185z1">
    <w:name w:val="WW8Num185z1"/>
    <w:rsid w:val="001823C1"/>
    <w:rPr>
      <w:rFonts w:ascii="Courier New" w:hAnsi="Courier New"/>
    </w:rPr>
  </w:style>
  <w:style w:type="character" w:customStyle="1" w:styleId="WW8Num185z2">
    <w:name w:val="WW8Num185z2"/>
    <w:rsid w:val="001823C1"/>
    <w:rPr>
      <w:rFonts w:ascii="Wingdings" w:hAnsi="Wingdings"/>
    </w:rPr>
  </w:style>
  <w:style w:type="character" w:customStyle="1" w:styleId="WW8Num187z0">
    <w:name w:val="WW8Num187z0"/>
    <w:rsid w:val="001823C1"/>
    <w:rPr>
      <w:rFonts w:ascii="Symbol" w:hAnsi="Symbol"/>
    </w:rPr>
  </w:style>
  <w:style w:type="character" w:customStyle="1" w:styleId="WW8Num187z1">
    <w:name w:val="WW8Num187z1"/>
    <w:rsid w:val="001823C1"/>
    <w:rPr>
      <w:rFonts w:ascii="Courier New" w:hAnsi="Courier New"/>
    </w:rPr>
  </w:style>
  <w:style w:type="character" w:customStyle="1" w:styleId="WW8Num187z2">
    <w:name w:val="WW8Num187z2"/>
    <w:rsid w:val="001823C1"/>
    <w:rPr>
      <w:rFonts w:ascii="Wingdings" w:hAnsi="Wingdings"/>
    </w:rPr>
  </w:style>
  <w:style w:type="character" w:customStyle="1" w:styleId="WW8Num188z0">
    <w:name w:val="WW8Num188z0"/>
    <w:rsid w:val="001823C1"/>
    <w:rPr>
      <w:rFonts w:ascii="Symbol" w:hAnsi="Symbol"/>
    </w:rPr>
  </w:style>
  <w:style w:type="character" w:customStyle="1" w:styleId="WW8Num188z1">
    <w:name w:val="WW8Num188z1"/>
    <w:rsid w:val="001823C1"/>
    <w:rPr>
      <w:rFonts w:ascii="Courier New" w:hAnsi="Courier New"/>
    </w:rPr>
  </w:style>
  <w:style w:type="character" w:customStyle="1" w:styleId="WW8Num188z2">
    <w:name w:val="WW8Num188z2"/>
    <w:rsid w:val="001823C1"/>
    <w:rPr>
      <w:rFonts w:ascii="Wingdings" w:hAnsi="Wingdings"/>
    </w:rPr>
  </w:style>
  <w:style w:type="character" w:customStyle="1" w:styleId="WW8Num189z0">
    <w:name w:val="WW8Num189z0"/>
    <w:rsid w:val="001823C1"/>
    <w:rPr>
      <w:rFonts w:ascii="Symbol" w:hAnsi="Symbol"/>
    </w:rPr>
  </w:style>
  <w:style w:type="character" w:customStyle="1" w:styleId="WW8Num189z1">
    <w:name w:val="WW8Num189z1"/>
    <w:rsid w:val="001823C1"/>
  </w:style>
  <w:style w:type="character" w:customStyle="1" w:styleId="WW8Num190z0">
    <w:name w:val="WW8Num190z0"/>
    <w:rsid w:val="001823C1"/>
    <w:rPr>
      <w:rFonts w:ascii="Symbol" w:hAnsi="Symbol"/>
    </w:rPr>
  </w:style>
  <w:style w:type="character" w:customStyle="1" w:styleId="WW8Num190z1">
    <w:name w:val="WW8Num190z1"/>
    <w:rsid w:val="001823C1"/>
    <w:rPr>
      <w:rFonts w:ascii="Courier New" w:hAnsi="Courier New"/>
    </w:rPr>
  </w:style>
  <w:style w:type="character" w:customStyle="1" w:styleId="WW8Num190z2">
    <w:name w:val="WW8Num190z2"/>
    <w:rsid w:val="001823C1"/>
    <w:rPr>
      <w:rFonts w:ascii="Wingdings" w:hAnsi="Wingdings"/>
    </w:rPr>
  </w:style>
  <w:style w:type="character" w:customStyle="1" w:styleId="WW8Num191z0">
    <w:name w:val="WW8Num191z0"/>
    <w:rsid w:val="001823C1"/>
    <w:rPr>
      <w:rFonts w:ascii="Symbol" w:hAnsi="Symbol"/>
    </w:rPr>
  </w:style>
  <w:style w:type="character" w:customStyle="1" w:styleId="WW8Num191z1">
    <w:name w:val="WW8Num191z1"/>
    <w:rsid w:val="001823C1"/>
    <w:rPr>
      <w:rFonts w:ascii="Courier New" w:hAnsi="Courier New"/>
    </w:rPr>
  </w:style>
  <w:style w:type="character" w:customStyle="1" w:styleId="WW8Num191z2">
    <w:name w:val="WW8Num191z2"/>
    <w:rsid w:val="001823C1"/>
    <w:rPr>
      <w:rFonts w:ascii="Wingdings" w:hAnsi="Wingdings"/>
    </w:rPr>
  </w:style>
  <w:style w:type="character" w:customStyle="1" w:styleId="WW8Num192z0">
    <w:name w:val="WW8Num192z0"/>
    <w:rsid w:val="001823C1"/>
    <w:rPr>
      <w:rFonts w:ascii="Symbol" w:hAnsi="Symbol"/>
      <w:sz w:val="20"/>
    </w:rPr>
  </w:style>
  <w:style w:type="character" w:customStyle="1" w:styleId="WW8Num192z1">
    <w:name w:val="WW8Num192z1"/>
    <w:rsid w:val="001823C1"/>
    <w:rPr>
      <w:rFonts w:ascii="Courier New" w:hAnsi="Courier New"/>
      <w:sz w:val="20"/>
    </w:rPr>
  </w:style>
  <w:style w:type="character" w:customStyle="1" w:styleId="WW8Num192z2">
    <w:name w:val="WW8Num192z2"/>
    <w:rsid w:val="001823C1"/>
    <w:rPr>
      <w:rFonts w:ascii="Wingdings" w:hAnsi="Wingdings"/>
      <w:sz w:val="20"/>
    </w:rPr>
  </w:style>
  <w:style w:type="character" w:customStyle="1" w:styleId="WW8Num193z0">
    <w:name w:val="WW8Num193z0"/>
    <w:rsid w:val="001823C1"/>
    <w:rPr>
      <w:rFonts w:ascii="Symbol" w:hAnsi="Symbol"/>
      <w:sz w:val="20"/>
    </w:rPr>
  </w:style>
  <w:style w:type="character" w:customStyle="1" w:styleId="WW8Num193z1">
    <w:name w:val="WW8Num193z1"/>
    <w:rsid w:val="001823C1"/>
    <w:rPr>
      <w:rFonts w:ascii="Courier New" w:hAnsi="Courier New"/>
      <w:sz w:val="20"/>
    </w:rPr>
  </w:style>
  <w:style w:type="character" w:customStyle="1" w:styleId="WW8Num193z2">
    <w:name w:val="WW8Num193z2"/>
    <w:rsid w:val="001823C1"/>
    <w:rPr>
      <w:rFonts w:ascii="Wingdings" w:hAnsi="Wingdings"/>
      <w:sz w:val="20"/>
    </w:rPr>
  </w:style>
  <w:style w:type="character" w:customStyle="1" w:styleId="WW8Num194z0">
    <w:name w:val="WW8Num194z0"/>
    <w:rsid w:val="001823C1"/>
    <w:rPr>
      <w:rFonts w:ascii="Symbol" w:hAnsi="Symbol"/>
      <w:sz w:val="24"/>
    </w:rPr>
  </w:style>
  <w:style w:type="character" w:customStyle="1" w:styleId="WW8Num194z1">
    <w:name w:val="WW8Num194z1"/>
    <w:rsid w:val="001823C1"/>
    <w:rPr>
      <w:rFonts w:ascii="Courier New" w:hAnsi="Courier New"/>
    </w:rPr>
  </w:style>
  <w:style w:type="character" w:customStyle="1" w:styleId="WW8Num194z2">
    <w:name w:val="WW8Num194z2"/>
    <w:rsid w:val="001823C1"/>
    <w:rPr>
      <w:rFonts w:ascii="Wingdings" w:hAnsi="Wingdings"/>
    </w:rPr>
  </w:style>
  <w:style w:type="character" w:customStyle="1" w:styleId="WW8Num194z3">
    <w:name w:val="WW8Num194z3"/>
    <w:rsid w:val="001823C1"/>
    <w:rPr>
      <w:rFonts w:ascii="Symbol" w:hAnsi="Symbol"/>
    </w:rPr>
  </w:style>
  <w:style w:type="character" w:customStyle="1" w:styleId="WW8Num195z0">
    <w:name w:val="WW8Num195z0"/>
    <w:rsid w:val="001823C1"/>
    <w:rPr>
      <w:rFonts w:ascii="Symbol" w:hAnsi="Symbol"/>
    </w:rPr>
  </w:style>
  <w:style w:type="character" w:customStyle="1" w:styleId="WW8Num195z1">
    <w:name w:val="WW8Num195z1"/>
    <w:rsid w:val="001823C1"/>
    <w:rPr>
      <w:rFonts w:ascii="Courier New" w:hAnsi="Courier New"/>
    </w:rPr>
  </w:style>
  <w:style w:type="character" w:customStyle="1" w:styleId="WW8Num195z2">
    <w:name w:val="WW8Num195z2"/>
    <w:rsid w:val="001823C1"/>
    <w:rPr>
      <w:rFonts w:ascii="Wingdings" w:hAnsi="Wingdings"/>
    </w:rPr>
  </w:style>
  <w:style w:type="character" w:customStyle="1" w:styleId="WW8Num196z0">
    <w:name w:val="WW8Num196z0"/>
    <w:rsid w:val="001823C1"/>
    <w:rPr>
      <w:rFonts w:ascii="Symbol" w:hAnsi="Symbol"/>
    </w:rPr>
  </w:style>
  <w:style w:type="character" w:customStyle="1" w:styleId="WW8Num196z1">
    <w:name w:val="WW8Num196z1"/>
    <w:rsid w:val="001823C1"/>
    <w:rPr>
      <w:rFonts w:ascii="Courier New" w:hAnsi="Courier New"/>
    </w:rPr>
  </w:style>
  <w:style w:type="character" w:customStyle="1" w:styleId="WW8Num196z2">
    <w:name w:val="WW8Num196z2"/>
    <w:rsid w:val="001823C1"/>
    <w:rPr>
      <w:rFonts w:ascii="Wingdings" w:hAnsi="Wingdings"/>
    </w:rPr>
  </w:style>
  <w:style w:type="character" w:customStyle="1" w:styleId="WW8Num197z0">
    <w:name w:val="WW8Num197z0"/>
    <w:rsid w:val="001823C1"/>
    <w:rPr>
      <w:rFonts w:ascii="Symbol" w:hAnsi="Symbol"/>
      <w:sz w:val="24"/>
    </w:rPr>
  </w:style>
  <w:style w:type="character" w:customStyle="1" w:styleId="WW8Num197z1">
    <w:name w:val="WW8Num197z1"/>
    <w:rsid w:val="001823C1"/>
    <w:rPr>
      <w:rFonts w:ascii="Courier New" w:hAnsi="Courier New"/>
    </w:rPr>
  </w:style>
  <w:style w:type="character" w:customStyle="1" w:styleId="WW8Num197z2">
    <w:name w:val="WW8Num197z2"/>
    <w:rsid w:val="001823C1"/>
    <w:rPr>
      <w:rFonts w:ascii="Wingdings" w:hAnsi="Wingdings"/>
    </w:rPr>
  </w:style>
  <w:style w:type="character" w:customStyle="1" w:styleId="WW8Num197z3">
    <w:name w:val="WW8Num197z3"/>
    <w:rsid w:val="001823C1"/>
    <w:rPr>
      <w:rFonts w:ascii="Symbol" w:hAnsi="Symbol"/>
    </w:rPr>
  </w:style>
  <w:style w:type="character" w:customStyle="1" w:styleId="WW8Num198z0">
    <w:name w:val="WW8Num198z0"/>
    <w:rsid w:val="001823C1"/>
    <w:rPr>
      <w:rFonts w:ascii="Symbol" w:hAnsi="Symbol"/>
    </w:rPr>
  </w:style>
  <w:style w:type="character" w:customStyle="1" w:styleId="WW8Num198z1">
    <w:name w:val="WW8Num198z1"/>
    <w:rsid w:val="001823C1"/>
    <w:rPr>
      <w:rFonts w:ascii="Courier New" w:hAnsi="Courier New"/>
    </w:rPr>
  </w:style>
  <w:style w:type="character" w:customStyle="1" w:styleId="WW8Num198z2">
    <w:name w:val="WW8Num198z2"/>
    <w:rsid w:val="001823C1"/>
    <w:rPr>
      <w:rFonts w:ascii="Wingdings" w:hAnsi="Wingdings"/>
    </w:rPr>
  </w:style>
  <w:style w:type="character" w:customStyle="1" w:styleId="WW8Num199z0">
    <w:name w:val="WW8Num199z0"/>
    <w:rsid w:val="001823C1"/>
    <w:rPr>
      <w:rFonts w:ascii="Symbol" w:hAnsi="Symbol"/>
      <w:b/>
    </w:rPr>
  </w:style>
  <w:style w:type="character" w:customStyle="1" w:styleId="WW8Num199z1">
    <w:name w:val="WW8Num199z1"/>
    <w:rsid w:val="001823C1"/>
    <w:rPr>
      <w:rFonts w:ascii="Courier New" w:hAnsi="Courier New"/>
    </w:rPr>
  </w:style>
  <w:style w:type="character" w:customStyle="1" w:styleId="WW8Num199z2">
    <w:name w:val="WW8Num199z2"/>
    <w:rsid w:val="001823C1"/>
    <w:rPr>
      <w:rFonts w:ascii="Wingdings" w:hAnsi="Wingdings"/>
    </w:rPr>
  </w:style>
  <w:style w:type="character" w:customStyle="1" w:styleId="WW8Num199z3">
    <w:name w:val="WW8Num199z3"/>
    <w:rsid w:val="001823C1"/>
    <w:rPr>
      <w:rFonts w:ascii="Symbol" w:hAnsi="Symbol"/>
    </w:rPr>
  </w:style>
  <w:style w:type="character" w:customStyle="1" w:styleId="WW8Num200z0">
    <w:name w:val="WW8Num200z0"/>
    <w:rsid w:val="001823C1"/>
    <w:rPr>
      <w:rFonts w:ascii="Symbol" w:hAnsi="Symbol"/>
    </w:rPr>
  </w:style>
  <w:style w:type="character" w:customStyle="1" w:styleId="WW8Num200z1">
    <w:name w:val="WW8Num200z1"/>
    <w:rsid w:val="001823C1"/>
    <w:rPr>
      <w:rFonts w:ascii="Courier New" w:hAnsi="Courier New"/>
    </w:rPr>
  </w:style>
  <w:style w:type="character" w:customStyle="1" w:styleId="WW8Num200z2">
    <w:name w:val="WW8Num200z2"/>
    <w:rsid w:val="001823C1"/>
    <w:rPr>
      <w:rFonts w:ascii="Wingdings" w:hAnsi="Wingdings"/>
    </w:rPr>
  </w:style>
  <w:style w:type="character" w:customStyle="1" w:styleId="WW8Num201z0">
    <w:name w:val="WW8Num201z0"/>
    <w:rsid w:val="001823C1"/>
    <w:rPr>
      <w:rFonts w:ascii="Symbol" w:hAnsi="Symbol"/>
    </w:rPr>
  </w:style>
  <w:style w:type="character" w:customStyle="1" w:styleId="WW8Num201z1">
    <w:name w:val="WW8Num201z1"/>
    <w:rsid w:val="001823C1"/>
    <w:rPr>
      <w:rFonts w:ascii="Courier New" w:hAnsi="Courier New"/>
    </w:rPr>
  </w:style>
  <w:style w:type="character" w:customStyle="1" w:styleId="WW8Num201z2">
    <w:name w:val="WW8Num201z2"/>
    <w:rsid w:val="001823C1"/>
    <w:rPr>
      <w:rFonts w:ascii="Wingdings" w:hAnsi="Wingdings"/>
    </w:rPr>
  </w:style>
  <w:style w:type="character" w:customStyle="1" w:styleId="WW8Num202z0">
    <w:name w:val="WW8Num202z0"/>
    <w:rsid w:val="001823C1"/>
    <w:rPr>
      <w:rFonts w:ascii="Symbol" w:hAnsi="Symbol"/>
    </w:rPr>
  </w:style>
  <w:style w:type="character" w:customStyle="1" w:styleId="WW8Num203z0">
    <w:name w:val="WW8Num203z0"/>
    <w:rsid w:val="001823C1"/>
    <w:rPr>
      <w:rFonts w:ascii="Symbol" w:hAnsi="Symbol"/>
    </w:rPr>
  </w:style>
  <w:style w:type="character" w:customStyle="1" w:styleId="WW8Num203z1">
    <w:name w:val="WW8Num203z1"/>
    <w:rsid w:val="001823C1"/>
    <w:rPr>
      <w:rFonts w:ascii="Courier New" w:hAnsi="Courier New"/>
    </w:rPr>
  </w:style>
  <w:style w:type="character" w:customStyle="1" w:styleId="WW8Num203z2">
    <w:name w:val="WW8Num203z2"/>
    <w:rsid w:val="001823C1"/>
    <w:rPr>
      <w:rFonts w:ascii="Wingdings" w:hAnsi="Wingdings"/>
    </w:rPr>
  </w:style>
  <w:style w:type="character" w:customStyle="1" w:styleId="WW8Num204z0">
    <w:name w:val="WW8Num204z0"/>
    <w:rsid w:val="001823C1"/>
    <w:rPr>
      <w:rFonts w:ascii="Symbol" w:hAnsi="Symbol"/>
    </w:rPr>
  </w:style>
  <w:style w:type="character" w:customStyle="1" w:styleId="WW8Num204z1">
    <w:name w:val="WW8Num204z1"/>
    <w:rsid w:val="001823C1"/>
    <w:rPr>
      <w:rFonts w:ascii="Courier New" w:hAnsi="Courier New"/>
    </w:rPr>
  </w:style>
  <w:style w:type="character" w:customStyle="1" w:styleId="WW8Num204z2">
    <w:name w:val="WW8Num204z2"/>
    <w:rsid w:val="001823C1"/>
    <w:rPr>
      <w:rFonts w:ascii="Wingdings" w:hAnsi="Wingdings"/>
    </w:rPr>
  </w:style>
  <w:style w:type="character" w:customStyle="1" w:styleId="WW8Num205z0">
    <w:name w:val="WW8Num205z0"/>
    <w:rsid w:val="001823C1"/>
    <w:rPr>
      <w:rFonts w:ascii="Symbol" w:hAnsi="Symbol"/>
      <w:sz w:val="20"/>
    </w:rPr>
  </w:style>
  <w:style w:type="character" w:customStyle="1" w:styleId="WW8Num205z1">
    <w:name w:val="WW8Num205z1"/>
    <w:rsid w:val="001823C1"/>
    <w:rPr>
      <w:rFonts w:ascii="Courier New" w:hAnsi="Courier New"/>
      <w:sz w:val="20"/>
    </w:rPr>
  </w:style>
  <w:style w:type="character" w:customStyle="1" w:styleId="WW8Num205z2">
    <w:name w:val="WW8Num205z2"/>
    <w:rsid w:val="001823C1"/>
    <w:rPr>
      <w:rFonts w:ascii="Wingdings" w:hAnsi="Wingdings"/>
      <w:sz w:val="20"/>
    </w:rPr>
  </w:style>
  <w:style w:type="character" w:customStyle="1" w:styleId="WW8Num206z0">
    <w:name w:val="WW8Num206z0"/>
    <w:rsid w:val="001823C1"/>
    <w:rPr>
      <w:rFonts w:ascii="Symbol" w:hAnsi="Symbol"/>
    </w:rPr>
  </w:style>
  <w:style w:type="character" w:customStyle="1" w:styleId="WW8Num207z0">
    <w:name w:val="WW8Num207z0"/>
    <w:rsid w:val="001823C1"/>
    <w:rPr>
      <w:rFonts w:ascii="Symbol" w:hAnsi="Symbol"/>
    </w:rPr>
  </w:style>
  <w:style w:type="character" w:customStyle="1" w:styleId="WW8Num207z1">
    <w:name w:val="WW8Num207z1"/>
    <w:rsid w:val="001823C1"/>
    <w:rPr>
      <w:rFonts w:ascii="Courier New" w:hAnsi="Courier New"/>
    </w:rPr>
  </w:style>
  <w:style w:type="character" w:customStyle="1" w:styleId="WW8Num207z2">
    <w:name w:val="WW8Num207z2"/>
    <w:rsid w:val="001823C1"/>
    <w:rPr>
      <w:rFonts w:ascii="Wingdings" w:hAnsi="Wingdings"/>
    </w:rPr>
  </w:style>
  <w:style w:type="character" w:customStyle="1" w:styleId="WW8Num208z0">
    <w:name w:val="WW8Num208z0"/>
    <w:rsid w:val="001823C1"/>
    <w:rPr>
      <w:rFonts w:ascii="Times New Roman" w:hAnsi="Times New Roman"/>
    </w:rPr>
  </w:style>
  <w:style w:type="character" w:customStyle="1" w:styleId="WW8Num208z1">
    <w:name w:val="WW8Num208z1"/>
    <w:rsid w:val="001823C1"/>
    <w:rPr>
      <w:rFonts w:ascii="Courier New" w:hAnsi="Courier New"/>
    </w:rPr>
  </w:style>
  <w:style w:type="character" w:customStyle="1" w:styleId="WW8Num208z2">
    <w:name w:val="WW8Num208z2"/>
    <w:rsid w:val="001823C1"/>
    <w:rPr>
      <w:rFonts w:ascii="Wingdings" w:hAnsi="Wingdings"/>
    </w:rPr>
  </w:style>
  <w:style w:type="character" w:customStyle="1" w:styleId="WW8Num208z3">
    <w:name w:val="WW8Num208z3"/>
    <w:rsid w:val="001823C1"/>
    <w:rPr>
      <w:rFonts w:ascii="Symbol" w:hAnsi="Symbol"/>
    </w:rPr>
  </w:style>
  <w:style w:type="character" w:customStyle="1" w:styleId="WW8Num209z0">
    <w:name w:val="WW8Num209z0"/>
    <w:rsid w:val="001823C1"/>
    <w:rPr>
      <w:rFonts w:ascii="Symbol" w:hAnsi="Symbol"/>
      <w:sz w:val="20"/>
    </w:rPr>
  </w:style>
  <w:style w:type="character" w:customStyle="1" w:styleId="WW8Num209z1">
    <w:name w:val="WW8Num209z1"/>
    <w:rsid w:val="001823C1"/>
    <w:rPr>
      <w:rFonts w:ascii="Courier New" w:hAnsi="Courier New"/>
      <w:sz w:val="20"/>
    </w:rPr>
  </w:style>
  <w:style w:type="character" w:customStyle="1" w:styleId="WW8Num209z2">
    <w:name w:val="WW8Num209z2"/>
    <w:rsid w:val="001823C1"/>
    <w:rPr>
      <w:rFonts w:ascii="Wingdings" w:hAnsi="Wingdings"/>
      <w:sz w:val="20"/>
    </w:rPr>
  </w:style>
  <w:style w:type="character" w:customStyle="1" w:styleId="WW8Num210z0">
    <w:name w:val="WW8Num210z0"/>
    <w:rsid w:val="001823C1"/>
    <w:rPr>
      <w:rFonts w:ascii="Symbol" w:hAnsi="Symbol"/>
    </w:rPr>
  </w:style>
  <w:style w:type="character" w:customStyle="1" w:styleId="WW8Num210z1">
    <w:name w:val="WW8Num210z1"/>
    <w:rsid w:val="001823C1"/>
    <w:rPr>
      <w:rFonts w:ascii="Courier New" w:hAnsi="Courier New"/>
    </w:rPr>
  </w:style>
  <w:style w:type="character" w:customStyle="1" w:styleId="WW8Num210z2">
    <w:name w:val="WW8Num210z2"/>
    <w:rsid w:val="001823C1"/>
    <w:rPr>
      <w:rFonts w:ascii="Wingdings" w:hAnsi="Wingdings"/>
    </w:rPr>
  </w:style>
  <w:style w:type="character" w:customStyle="1" w:styleId="WW8Num211z0">
    <w:name w:val="WW8Num211z0"/>
    <w:rsid w:val="001823C1"/>
    <w:rPr>
      <w:rFonts w:ascii="Symbol" w:hAnsi="Symbol"/>
    </w:rPr>
  </w:style>
  <w:style w:type="character" w:customStyle="1" w:styleId="WW8Num211z1">
    <w:name w:val="WW8Num211z1"/>
    <w:rsid w:val="001823C1"/>
    <w:rPr>
      <w:rFonts w:ascii="Courier New" w:hAnsi="Courier New"/>
    </w:rPr>
  </w:style>
  <w:style w:type="character" w:customStyle="1" w:styleId="WW8Num211z2">
    <w:name w:val="WW8Num211z2"/>
    <w:rsid w:val="001823C1"/>
    <w:rPr>
      <w:rFonts w:ascii="Wingdings" w:hAnsi="Wingdings"/>
    </w:rPr>
  </w:style>
  <w:style w:type="character" w:customStyle="1" w:styleId="WW8Num212z0">
    <w:name w:val="WW8Num212z0"/>
    <w:rsid w:val="001823C1"/>
    <w:rPr>
      <w:rFonts w:ascii="Symbol" w:hAnsi="Symbol"/>
    </w:rPr>
  </w:style>
  <w:style w:type="character" w:customStyle="1" w:styleId="WW8Num212z1">
    <w:name w:val="WW8Num212z1"/>
    <w:rsid w:val="001823C1"/>
    <w:rPr>
      <w:rFonts w:ascii="Courier New" w:hAnsi="Courier New"/>
    </w:rPr>
  </w:style>
  <w:style w:type="character" w:customStyle="1" w:styleId="WW8Num212z2">
    <w:name w:val="WW8Num212z2"/>
    <w:rsid w:val="001823C1"/>
    <w:rPr>
      <w:rFonts w:ascii="Wingdings" w:hAnsi="Wingdings"/>
    </w:rPr>
  </w:style>
  <w:style w:type="character" w:customStyle="1" w:styleId="WW8Num213z0">
    <w:name w:val="WW8Num213z0"/>
    <w:rsid w:val="001823C1"/>
    <w:rPr>
      <w:rFonts w:ascii="Symbol" w:hAnsi="Symbol"/>
    </w:rPr>
  </w:style>
  <w:style w:type="character" w:customStyle="1" w:styleId="WW8Num213z1">
    <w:name w:val="WW8Num213z1"/>
    <w:rsid w:val="001823C1"/>
    <w:rPr>
      <w:rFonts w:ascii="Courier New" w:hAnsi="Courier New"/>
    </w:rPr>
  </w:style>
  <w:style w:type="character" w:customStyle="1" w:styleId="WW8Num213z2">
    <w:name w:val="WW8Num213z2"/>
    <w:rsid w:val="001823C1"/>
    <w:rPr>
      <w:rFonts w:ascii="Wingdings" w:hAnsi="Wingdings"/>
    </w:rPr>
  </w:style>
  <w:style w:type="character" w:customStyle="1" w:styleId="WW8Num214z0">
    <w:name w:val="WW8Num214z0"/>
    <w:rsid w:val="001823C1"/>
    <w:rPr>
      <w:rFonts w:ascii="Symbol" w:hAnsi="Symbol"/>
      <w:b/>
    </w:rPr>
  </w:style>
  <w:style w:type="character" w:customStyle="1" w:styleId="WW8Num214z1">
    <w:name w:val="WW8Num214z1"/>
    <w:rsid w:val="001823C1"/>
    <w:rPr>
      <w:rFonts w:ascii="Courier New" w:hAnsi="Courier New"/>
    </w:rPr>
  </w:style>
  <w:style w:type="character" w:customStyle="1" w:styleId="WW8Num214z2">
    <w:name w:val="WW8Num214z2"/>
    <w:rsid w:val="001823C1"/>
    <w:rPr>
      <w:rFonts w:ascii="Wingdings" w:hAnsi="Wingdings"/>
    </w:rPr>
  </w:style>
  <w:style w:type="character" w:customStyle="1" w:styleId="WW8Num214z3">
    <w:name w:val="WW8Num214z3"/>
    <w:rsid w:val="001823C1"/>
    <w:rPr>
      <w:rFonts w:ascii="Symbol" w:hAnsi="Symbol"/>
    </w:rPr>
  </w:style>
  <w:style w:type="character" w:customStyle="1" w:styleId="WW8Num215z0">
    <w:name w:val="WW8Num215z0"/>
    <w:rsid w:val="001823C1"/>
    <w:rPr>
      <w:rFonts w:ascii="Symbol" w:hAnsi="Symbol"/>
    </w:rPr>
  </w:style>
  <w:style w:type="character" w:customStyle="1" w:styleId="WW8Num215z1">
    <w:name w:val="WW8Num215z1"/>
    <w:rsid w:val="001823C1"/>
    <w:rPr>
      <w:rFonts w:ascii="Courier New" w:hAnsi="Courier New"/>
    </w:rPr>
  </w:style>
  <w:style w:type="character" w:customStyle="1" w:styleId="WW8Num215z2">
    <w:name w:val="WW8Num215z2"/>
    <w:rsid w:val="001823C1"/>
    <w:rPr>
      <w:rFonts w:ascii="Wingdings" w:hAnsi="Wingdings"/>
    </w:rPr>
  </w:style>
  <w:style w:type="character" w:customStyle="1" w:styleId="WW8Num216z0">
    <w:name w:val="WW8Num216z0"/>
    <w:rsid w:val="001823C1"/>
    <w:rPr>
      <w:rFonts w:ascii="Symbol" w:hAnsi="Symbol"/>
    </w:rPr>
  </w:style>
  <w:style w:type="character" w:customStyle="1" w:styleId="WW8Num216z1">
    <w:name w:val="WW8Num216z1"/>
    <w:rsid w:val="001823C1"/>
    <w:rPr>
      <w:rFonts w:ascii="Courier New" w:hAnsi="Courier New"/>
    </w:rPr>
  </w:style>
  <w:style w:type="character" w:customStyle="1" w:styleId="WW8Num216z2">
    <w:name w:val="WW8Num216z2"/>
    <w:rsid w:val="001823C1"/>
    <w:rPr>
      <w:rFonts w:ascii="Wingdings" w:hAnsi="Wingdings"/>
    </w:rPr>
  </w:style>
  <w:style w:type="character" w:customStyle="1" w:styleId="WW8Num217z0">
    <w:name w:val="WW8Num217z0"/>
    <w:rsid w:val="001823C1"/>
    <w:rPr>
      <w:rFonts w:ascii="Symbol" w:hAnsi="Symbol"/>
    </w:rPr>
  </w:style>
  <w:style w:type="character" w:customStyle="1" w:styleId="WW8Num217z1">
    <w:name w:val="WW8Num217z1"/>
    <w:rsid w:val="001823C1"/>
    <w:rPr>
      <w:rFonts w:ascii="Courier New" w:hAnsi="Courier New"/>
    </w:rPr>
  </w:style>
  <w:style w:type="character" w:customStyle="1" w:styleId="WW8Num217z2">
    <w:name w:val="WW8Num217z2"/>
    <w:rsid w:val="001823C1"/>
    <w:rPr>
      <w:rFonts w:ascii="Wingdings" w:hAnsi="Wingdings"/>
    </w:rPr>
  </w:style>
  <w:style w:type="character" w:customStyle="1" w:styleId="WW8Num218z0">
    <w:name w:val="WW8Num218z0"/>
    <w:rsid w:val="001823C1"/>
    <w:rPr>
      <w:rFonts w:ascii="Symbol" w:hAnsi="Symbol"/>
    </w:rPr>
  </w:style>
  <w:style w:type="character" w:customStyle="1" w:styleId="WW8Num218z1">
    <w:name w:val="WW8Num218z1"/>
    <w:rsid w:val="001823C1"/>
    <w:rPr>
      <w:rFonts w:ascii="Courier New" w:hAnsi="Courier New"/>
    </w:rPr>
  </w:style>
  <w:style w:type="character" w:customStyle="1" w:styleId="WW8Num218z2">
    <w:name w:val="WW8Num218z2"/>
    <w:rsid w:val="001823C1"/>
    <w:rPr>
      <w:rFonts w:ascii="Wingdings" w:hAnsi="Wingdings"/>
    </w:rPr>
  </w:style>
  <w:style w:type="character" w:customStyle="1" w:styleId="WW8Num219z0">
    <w:name w:val="WW8Num219z0"/>
    <w:rsid w:val="001823C1"/>
    <w:rPr>
      <w:rFonts w:ascii="Symbol" w:hAnsi="Symbol"/>
      <w:b/>
    </w:rPr>
  </w:style>
  <w:style w:type="character" w:customStyle="1" w:styleId="WW8Num219z1">
    <w:name w:val="WW8Num219z1"/>
    <w:rsid w:val="001823C1"/>
    <w:rPr>
      <w:rFonts w:ascii="Courier New" w:hAnsi="Courier New"/>
    </w:rPr>
  </w:style>
  <w:style w:type="character" w:customStyle="1" w:styleId="WW8Num219z2">
    <w:name w:val="WW8Num219z2"/>
    <w:rsid w:val="001823C1"/>
    <w:rPr>
      <w:rFonts w:ascii="Wingdings" w:hAnsi="Wingdings"/>
    </w:rPr>
  </w:style>
  <w:style w:type="character" w:customStyle="1" w:styleId="WW8Num219z3">
    <w:name w:val="WW8Num219z3"/>
    <w:rsid w:val="001823C1"/>
    <w:rPr>
      <w:rFonts w:ascii="Symbol" w:hAnsi="Symbol"/>
    </w:rPr>
  </w:style>
  <w:style w:type="character" w:customStyle="1" w:styleId="WW8Num220z0">
    <w:name w:val="WW8Num220z0"/>
    <w:rsid w:val="001823C1"/>
    <w:rPr>
      <w:rFonts w:ascii="Symbol" w:hAnsi="Symbol"/>
    </w:rPr>
  </w:style>
  <w:style w:type="character" w:customStyle="1" w:styleId="WW8Num220z1">
    <w:name w:val="WW8Num220z1"/>
    <w:rsid w:val="001823C1"/>
    <w:rPr>
      <w:rFonts w:ascii="Courier New" w:hAnsi="Courier New"/>
    </w:rPr>
  </w:style>
  <w:style w:type="character" w:customStyle="1" w:styleId="WW8Num220z2">
    <w:name w:val="WW8Num220z2"/>
    <w:rsid w:val="001823C1"/>
    <w:rPr>
      <w:rFonts w:ascii="Wingdings" w:hAnsi="Wingdings"/>
    </w:rPr>
  </w:style>
  <w:style w:type="character" w:customStyle="1" w:styleId="WW8Num221z0">
    <w:name w:val="WW8Num221z0"/>
    <w:rsid w:val="001823C1"/>
    <w:rPr>
      <w:rFonts w:ascii="Symbol" w:hAnsi="Symbol"/>
    </w:rPr>
  </w:style>
  <w:style w:type="character" w:customStyle="1" w:styleId="WW8Num221z1">
    <w:name w:val="WW8Num221z1"/>
    <w:rsid w:val="001823C1"/>
    <w:rPr>
      <w:rFonts w:ascii="Courier New" w:hAnsi="Courier New"/>
    </w:rPr>
  </w:style>
  <w:style w:type="character" w:customStyle="1" w:styleId="WW8Num221z2">
    <w:name w:val="WW8Num221z2"/>
    <w:rsid w:val="001823C1"/>
    <w:rPr>
      <w:rFonts w:ascii="Wingdings" w:hAnsi="Wingdings"/>
    </w:rPr>
  </w:style>
  <w:style w:type="character" w:customStyle="1" w:styleId="WW8Num222z0">
    <w:name w:val="WW8Num222z0"/>
    <w:rsid w:val="001823C1"/>
    <w:rPr>
      <w:rFonts w:ascii="Symbol" w:hAnsi="Symbol"/>
    </w:rPr>
  </w:style>
  <w:style w:type="character" w:customStyle="1" w:styleId="WW8Num222z1">
    <w:name w:val="WW8Num222z1"/>
    <w:rsid w:val="001823C1"/>
    <w:rPr>
      <w:rFonts w:ascii="Courier New" w:hAnsi="Courier New"/>
    </w:rPr>
  </w:style>
  <w:style w:type="character" w:customStyle="1" w:styleId="WW8Num222z2">
    <w:name w:val="WW8Num222z2"/>
    <w:rsid w:val="001823C1"/>
    <w:rPr>
      <w:rFonts w:ascii="Wingdings" w:hAnsi="Wingdings"/>
    </w:rPr>
  </w:style>
  <w:style w:type="character" w:customStyle="1" w:styleId="WW8Num223z0">
    <w:name w:val="WW8Num223z0"/>
    <w:rsid w:val="001823C1"/>
    <w:rPr>
      <w:rFonts w:ascii="Symbol" w:hAnsi="Symbol"/>
    </w:rPr>
  </w:style>
  <w:style w:type="character" w:customStyle="1" w:styleId="WW8Num223z1">
    <w:name w:val="WW8Num223z1"/>
    <w:rsid w:val="001823C1"/>
    <w:rPr>
      <w:rFonts w:ascii="Courier New" w:hAnsi="Courier New"/>
    </w:rPr>
  </w:style>
  <w:style w:type="character" w:customStyle="1" w:styleId="WW8Num223z2">
    <w:name w:val="WW8Num223z2"/>
    <w:rsid w:val="001823C1"/>
    <w:rPr>
      <w:rFonts w:ascii="Wingdings" w:hAnsi="Wingdings"/>
    </w:rPr>
  </w:style>
  <w:style w:type="character" w:customStyle="1" w:styleId="WW8Num224z0">
    <w:name w:val="WW8Num224z0"/>
    <w:rsid w:val="001823C1"/>
    <w:rPr>
      <w:rFonts w:ascii="Symbol" w:hAnsi="Symbol"/>
    </w:rPr>
  </w:style>
  <w:style w:type="character" w:customStyle="1" w:styleId="WW8Num224z1">
    <w:name w:val="WW8Num224z1"/>
    <w:rsid w:val="001823C1"/>
    <w:rPr>
      <w:rFonts w:ascii="Courier New" w:hAnsi="Courier New"/>
    </w:rPr>
  </w:style>
  <w:style w:type="character" w:customStyle="1" w:styleId="WW8Num224z2">
    <w:name w:val="WW8Num224z2"/>
    <w:rsid w:val="001823C1"/>
    <w:rPr>
      <w:rFonts w:ascii="Wingdings" w:hAnsi="Wingdings"/>
    </w:rPr>
  </w:style>
  <w:style w:type="character" w:customStyle="1" w:styleId="WW8Num225z0">
    <w:name w:val="WW8Num225z0"/>
    <w:rsid w:val="001823C1"/>
    <w:rPr>
      <w:rFonts w:ascii="Symbol" w:hAnsi="Symbol"/>
    </w:rPr>
  </w:style>
  <w:style w:type="character" w:customStyle="1" w:styleId="WW8Num225z1">
    <w:name w:val="WW8Num225z1"/>
    <w:rsid w:val="001823C1"/>
    <w:rPr>
      <w:rFonts w:ascii="Courier New" w:hAnsi="Courier New"/>
    </w:rPr>
  </w:style>
  <w:style w:type="character" w:customStyle="1" w:styleId="WW8Num225z2">
    <w:name w:val="WW8Num225z2"/>
    <w:rsid w:val="001823C1"/>
    <w:rPr>
      <w:rFonts w:ascii="Wingdings" w:hAnsi="Wingdings"/>
    </w:rPr>
  </w:style>
  <w:style w:type="character" w:customStyle="1" w:styleId="WW8Num226z0">
    <w:name w:val="WW8Num226z0"/>
    <w:rsid w:val="001823C1"/>
    <w:rPr>
      <w:rFonts w:ascii="Symbol" w:hAnsi="Symbol"/>
    </w:rPr>
  </w:style>
  <w:style w:type="character" w:customStyle="1" w:styleId="WW8Num226z1">
    <w:name w:val="WW8Num226z1"/>
    <w:rsid w:val="001823C1"/>
    <w:rPr>
      <w:rFonts w:ascii="Courier New" w:hAnsi="Courier New"/>
    </w:rPr>
  </w:style>
  <w:style w:type="character" w:customStyle="1" w:styleId="WW8Num226z2">
    <w:name w:val="WW8Num226z2"/>
    <w:rsid w:val="001823C1"/>
    <w:rPr>
      <w:rFonts w:ascii="Wingdings" w:hAnsi="Wingdings"/>
    </w:rPr>
  </w:style>
  <w:style w:type="character" w:customStyle="1" w:styleId="WW8Num227z0">
    <w:name w:val="WW8Num227z0"/>
    <w:rsid w:val="001823C1"/>
    <w:rPr>
      <w:rFonts w:ascii="Symbol" w:hAnsi="Symbol"/>
    </w:rPr>
  </w:style>
  <w:style w:type="character" w:customStyle="1" w:styleId="WW8Num227z1">
    <w:name w:val="WW8Num227z1"/>
    <w:rsid w:val="001823C1"/>
    <w:rPr>
      <w:rFonts w:ascii="Courier New" w:hAnsi="Courier New"/>
    </w:rPr>
  </w:style>
  <w:style w:type="character" w:customStyle="1" w:styleId="WW8Num227z2">
    <w:name w:val="WW8Num227z2"/>
    <w:rsid w:val="001823C1"/>
    <w:rPr>
      <w:rFonts w:ascii="Wingdings" w:hAnsi="Wingdings"/>
    </w:rPr>
  </w:style>
  <w:style w:type="character" w:customStyle="1" w:styleId="WW8Num228z0">
    <w:name w:val="WW8Num228z0"/>
    <w:rsid w:val="001823C1"/>
    <w:rPr>
      <w:rFonts w:ascii="Symbol" w:hAnsi="Symbol"/>
    </w:rPr>
  </w:style>
  <w:style w:type="character" w:customStyle="1" w:styleId="WW8Num228z1">
    <w:name w:val="WW8Num228z1"/>
    <w:rsid w:val="001823C1"/>
    <w:rPr>
      <w:rFonts w:ascii="Courier New" w:hAnsi="Courier New"/>
    </w:rPr>
  </w:style>
  <w:style w:type="character" w:customStyle="1" w:styleId="WW8Num228z2">
    <w:name w:val="WW8Num228z2"/>
    <w:rsid w:val="001823C1"/>
    <w:rPr>
      <w:rFonts w:ascii="Wingdings" w:hAnsi="Wingdings"/>
    </w:rPr>
  </w:style>
  <w:style w:type="character" w:customStyle="1" w:styleId="WW8Num229z0">
    <w:name w:val="WW8Num229z0"/>
    <w:rsid w:val="001823C1"/>
    <w:rPr>
      <w:rFonts w:ascii="Symbol" w:hAnsi="Symbol"/>
    </w:rPr>
  </w:style>
  <w:style w:type="character" w:customStyle="1" w:styleId="WW8Num229z1">
    <w:name w:val="WW8Num229z1"/>
    <w:rsid w:val="001823C1"/>
    <w:rPr>
      <w:rFonts w:ascii="Courier New" w:hAnsi="Courier New"/>
    </w:rPr>
  </w:style>
  <w:style w:type="character" w:customStyle="1" w:styleId="WW8Num229z2">
    <w:name w:val="WW8Num229z2"/>
    <w:rsid w:val="001823C1"/>
    <w:rPr>
      <w:rFonts w:ascii="Wingdings" w:hAnsi="Wingdings"/>
    </w:rPr>
  </w:style>
  <w:style w:type="character" w:customStyle="1" w:styleId="WW8Num230z0">
    <w:name w:val="WW8Num230z0"/>
    <w:rsid w:val="001823C1"/>
    <w:rPr>
      <w:rFonts w:ascii="Symbol" w:hAnsi="Symbol"/>
    </w:rPr>
  </w:style>
  <w:style w:type="character" w:customStyle="1" w:styleId="WW8Num230z1">
    <w:name w:val="WW8Num230z1"/>
    <w:rsid w:val="001823C1"/>
    <w:rPr>
      <w:rFonts w:ascii="Courier New" w:hAnsi="Courier New"/>
    </w:rPr>
  </w:style>
  <w:style w:type="character" w:customStyle="1" w:styleId="WW8Num230z2">
    <w:name w:val="WW8Num230z2"/>
    <w:rsid w:val="001823C1"/>
    <w:rPr>
      <w:rFonts w:ascii="Wingdings" w:hAnsi="Wingdings"/>
    </w:rPr>
  </w:style>
  <w:style w:type="character" w:customStyle="1" w:styleId="WW8Num231z0">
    <w:name w:val="WW8Num231z0"/>
    <w:rsid w:val="001823C1"/>
    <w:rPr>
      <w:rFonts w:ascii="Symbol" w:hAnsi="Symbol"/>
    </w:rPr>
  </w:style>
  <w:style w:type="character" w:customStyle="1" w:styleId="WW8Num231z1">
    <w:name w:val="WW8Num231z1"/>
    <w:rsid w:val="001823C1"/>
    <w:rPr>
      <w:rFonts w:ascii="Courier New" w:hAnsi="Courier New"/>
    </w:rPr>
  </w:style>
  <w:style w:type="character" w:customStyle="1" w:styleId="WW8Num231z2">
    <w:name w:val="WW8Num231z2"/>
    <w:rsid w:val="001823C1"/>
    <w:rPr>
      <w:rFonts w:ascii="Wingdings" w:hAnsi="Wingdings"/>
    </w:rPr>
  </w:style>
  <w:style w:type="character" w:customStyle="1" w:styleId="WW8Num232z0">
    <w:name w:val="WW8Num232z0"/>
    <w:rsid w:val="001823C1"/>
    <w:rPr>
      <w:rFonts w:ascii="Symbol" w:hAnsi="Symbol"/>
      <w:b/>
    </w:rPr>
  </w:style>
  <w:style w:type="character" w:customStyle="1" w:styleId="WW8Num232z1">
    <w:name w:val="WW8Num232z1"/>
    <w:rsid w:val="001823C1"/>
    <w:rPr>
      <w:rFonts w:ascii="Courier New" w:hAnsi="Courier New"/>
    </w:rPr>
  </w:style>
  <w:style w:type="character" w:customStyle="1" w:styleId="WW8Num232z2">
    <w:name w:val="WW8Num232z2"/>
    <w:rsid w:val="001823C1"/>
    <w:rPr>
      <w:rFonts w:ascii="Wingdings" w:hAnsi="Wingdings"/>
    </w:rPr>
  </w:style>
  <w:style w:type="character" w:customStyle="1" w:styleId="WW8Num232z3">
    <w:name w:val="WW8Num232z3"/>
    <w:rsid w:val="001823C1"/>
    <w:rPr>
      <w:rFonts w:ascii="Symbol" w:hAnsi="Symbol"/>
    </w:rPr>
  </w:style>
  <w:style w:type="character" w:customStyle="1" w:styleId="WW8Num233z0">
    <w:name w:val="WW8Num233z0"/>
    <w:rsid w:val="001823C1"/>
    <w:rPr>
      <w:rFonts w:ascii="Symbol" w:hAnsi="Symbol"/>
    </w:rPr>
  </w:style>
  <w:style w:type="character" w:customStyle="1" w:styleId="WW8Num233z1">
    <w:name w:val="WW8Num233z1"/>
    <w:rsid w:val="001823C1"/>
    <w:rPr>
      <w:rFonts w:ascii="Courier New" w:hAnsi="Courier New"/>
    </w:rPr>
  </w:style>
  <w:style w:type="character" w:customStyle="1" w:styleId="WW8Num233z2">
    <w:name w:val="WW8Num233z2"/>
    <w:rsid w:val="001823C1"/>
    <w:rPr>
      <w:rFonts w:ascii="Wingdings" w:hAnsi="Wingdings"/>
    </w:rPr>
  </w:style>
  <w:style w:type="character" w:customStyle="1" w:styleId="WW8Num234z0">
    <w:name w:val="WW8Num234z0"/>
    <w:rsid w:val="001823C1"/>
    <w:rPr>
      <w:rFonts w:ascii="Symbol" w:hAnsi="Symbol"/>
      <w:b/>
    </w:rPr>
  </w:style>
  <w:style w:type="character" w:customStyle="1" w:styleId="WW8Num234z1">
    <w:name w:val="WW8Num234z1"/>
    <w:rsid w:val="001823C1"/>
    <w:rPr>
      <w:rFonts w:ascii="Courier New" w:hAnsi="Courier New"/>
    </w:rPr>
  </w:style>
  <w:style w:type="character" w:customStyle="1" w:styleId="WW8Num234z2">
    <w:name w:val="WW8Num234z2"/>
    <w:rsid w:val="001823C1"/>
    <w:rPr>
      <w:rFonts w:ascii="Wingdings" w:hAnsi="Wingdings"/>
    </w:rPr>
  </w:style>
  <w:style w:type="character" w:customStyle="1" w:styleId="WW8Num234z3">
    <w:name w:val="WW8Num234z3"/>
    <w:rsid w:val="001823C1"/>
    <w:rPr>
      <w:rFonts w:ascii="Symbol" w:hAnsi="Symbol"/>
    </w:rPr>
  </w:style>
  <w:style w:type="character" w:customStyle="1" w:styleId="WW8Num235z0">
    <w:name w:val="WW8Num235z0"/>
    <w:rsid w:val="001823C1"/>
    <w:rPr>
      <w:rFonts w:ascii="Symbol" w:hAnsi="Symbol"/>
    </w:rPr>
  </w:style>
  <w:style w:type="character" w:customStyle="1" w:styleId="WW8Num235z1">
    <w:name w:val="WW8Num235z1"/>
    <w:rsid w:val="001823C1"/>
    <w:rPr>
      <w:rFonts w:ascii="Courier New" w:hAnsi="Courier New"/>
    </w:rPr>
  </w:style>
  <w:style w:type="character" w:customStyle="1" w:styleId="WW8Num235z2">
    <w:name w:val="WW8Num235z2"/>
    <w:rsid w:val="001823C1"/>
    <w:rPr>
      <w:rFonts w:ascii="Wingdings" w:hAnsi="Wingdings"/>
    </w:rPr>
  </w:style>
  <w:style w:type="character" w:customStyle="1" w:styleId="WW8Num237z0">
    <w:name w:val="WW8Num237z0"/>
    <w:rsid w:val="001823C1"/>
    <w:rPr>
      <w:rFonts w:ascii="Symbol" w:hAnsi="Symbol"/>
    </w:rPr>
  </w:style>
  <w:style w:type="character" w:customStyle="1" w:styleId="WW8Num237z1">
    <w:name w:val="WW8Num237z1"/>
    <w:rsid w:val="001823C1"/>
    <w:rPr>
      <w:rFonts w:ascii="Courier New" w:hAnsi="Courier New"/>
    </w:rPr>
  </w:style>
  <w:style w:type="character" w:customStyle="1" w:styleId="WW8Num237z2">
    <w:name w:val="WW8Num237z2"/>
    <w:rsid w:val="001823C1"/>
    <w:rPr>
      <w:rFonts w:ascii="Wingdings" w:hAnsi="Wingdings"/>
    </w:rPr>
  </w:style>
  <w:style w:type="character" w:customStyle="1" w:styleId="WW8Num238z0">
    <w:name w:val="WW8Num238z0"/>
    <w:rsid w:val="001823C1"/>
    <w:rPr>
      <w:rFonts w:ascii="Symbol" w:hAnsi="Symbol"/>
    </w:rPr>
  </w:style>
  <w:style w:type="character" w:customStyle="1" w:styleId="WW8Num238z1">
    <w:name w:val="WW8Num238z1"/>
    <w:rsid w:val="001823C1"/>
    <w:rPr>
      <w:rFonts w:ascii="Courier New" w:hAnsi="Courier New"/>
    </w:rPr>
  </w:style>
  <w:style w:type="character" w:customStyle="1" w:styleId="WW8Num238z2">
    <w:name w:val="WW8Num238z2"/>
    <w:rsid w:val="001823C1"/>
    <w:rPr>
      <w:rFonts w:ascii="Wingdings" w:hAnsi="Wingdings"/>
    </w:rPr>
  </w:style>
  <w:style w:type="character" w:customStyle="1" w:styleId="WW8Num239z0">
    <w:name w:val="WW8Num239z0"/>
    <w:rsid w:val="001823C1"/>
    <w:rPr>
      <w:rFonts w:ascii="Symbol" w:hAnsi="Symbol"/>
    </w:rPr>
  </w:style>
  <w:style w:type="character" w:customStyle="1" w:styleId="WW8Num239z1">
    <w:name w:val="WW8Num239z1"/>
    <w:rsid w:val="001823C1"/>
    <w:rPr>
      <w:rFonts w:ascii="Courier New" w:hAnsi="Courier New"/>
    </w:rPr>
  </w:style>
  <w:style w:type="character" w:customStyle="1" w:styleId="WW8Num239z2">
    <w:name w:val="WW8Num239z2"/>
    <w:rsid w:val="001823C1"/>
    <w:rPr>
      <w:rFonts w:ascii="Wingdings" w:hAnsi="Wingdings"/>
    </w:rPr>
  </w:style>
  <w:style w:type="character" w:customStyle="1" w:styleId="WW8Num240z0">
    <w:name w:val="WW8Num240z0"/>
    <w:rsid w:val="001823C1"/>
    <w:rPr>
      <w:rFonts w:ascii="Symbol" w:hAnsi="Symbol"/>
    </w:rPr>
  </w:style>
  <w:style w:type="character" w:customStyle="1" w:styleId="WW8Num240z1">
    <w:name w:val="WW8Num240z1"/>
    <w:rsid w:val="001823C1"/>
    <w:rPr>
      <w:rFonts w:ascii="Courier New" w:hAnsi="Courier New"/>
    </w:rPr>
  </w:style>
  <w:style w:type="character" w:customStyle="1" w:styleId="WW8Num240z2">
    <w:name w:val="WW8Num240z2"/>
    <w:rsid w:val="001823C1"/>
    <w:rPr>
      <w:rFonts w:ascii="Wingdings" w:hAnsi="Wingdings"/>
    </w:rPr>
  </w:style>
  <w:style w:type="character" w:customStyle="1" w:styleId="WW8Num241z0">
    <w:name w:val="WW8Num241z0"/>
    <w:rsid w:val="001823C1"/>
    <w:rPr>
      <w:rFonts w:ascii="Symbol" w:hAnsi="Symbol"/>
    </w:rPr>
  </w:style>
  <w:style w:type="character" w:customStyle="1" w:styleId="WW8Num241z1">
    <w:name w:val="WW8Num241z1"/>
    <w:rsid w:val="001823C1"/>
    <w:rPr>
      <w:rFonts w:ascii="Courier New" w:hAnsi="Courier New"/>
    </w:rPr>
  </w:style>
  <w:style w:type="character" w:customStyle="1" w:styleId="WW8Num241z2">
    <w:name w:val="WW8Num241z2"/>
    <w:rsid w:val="001823C1"/>
    <w:rPr>
      <w:rFonts w:ascii="Wingdings" w:hAnsi="Wingdings"/>
    </w:rPr>
  </w:style>
  <w:style w:type="character" w:customStyle="1" w:styleId="WW8Num242z0">
    <w:name w:val="WW8Num242z0"/>
    <w:rsid w:val="001823C1"/>
    <w:rPr>
      <w:rFonts w:ascii="Symbol" w:hAnsi="Symbol"/>
    </w:rPr>
  </w:style>
  <w:style w:type="character" w:customStyle="1" w:styleId="WW8Num242z1">
    <w:name w:val="WW8Num242z1"/>
    <w:rsid w:val="001823C1"/>
    <w:rPr>
      <w:rFonts w:ascii="Courier New" w:hAnsi="Courier New"/>
    </w:rPr>
  </w:style>
  <w:style w:type="character" w:customStyle="1" w:styleId="WW8Num242z2">
    <w:name w:val="WW8Num242z2"/>
    <w:rsid w:val="001823C1"/>
    <w:rPr>
      <w:rFonts w:ascii="Wingdings" w:hAnsi="Wingdings"/>
    </w:rPr>
  </w:style>
  <w:style w:type="character" w:customStyle="1" w:styleId="WW8Num243z0">
    <w:name w:val="WW8Num243z0"/>
    <w:rsid w:val="001823C1"/>
    <w:rPr>
      <w:rFonts w:ascii="Symbol" w:hAnsi="Symbol"/>
    </w:rPr>
  </w:style>
  <w:style w:type="character" w:customStyle="1" w:styleId="WW8Num243z1">
    <w:name w:val="WW8Num243z1"/>
    <w:rsid w:val="001823C1"/>
    <w:rPr>
      <w:rFonts w:ascii="Courier New" w:hAnsi="Courier New"/>
    </w:rPr>
  </w:style>
  <w:style w:type="character" w:customStyle="1" w:styleId="WW8Num243z2">
    <w:name w:val="WW8Num243z2"/>
    <w:rsid w:val="001823C1"/>
    <w:rPr>
      <w:rFonts w:ascii="Wingdings" w:hAnsi="Wingdings"/>
    </w:rPr>
  </w:style>
  <w:style w:type="character" w:customStyle="1" w:styleId="WW8Num244z0">
    <w:name w:val="WW8Num244z0"/>
    <w:rsid w:val="001823C1"/>
    <w:rPr>
      <w:rFonts w:ascii="Symbol" w:hAnsi="Symbol"/>
    </w:rPr>
  </w:style>
  <w:style w:type="character" w:customStyle="1" w:styleId="WW8Num244z1">
    <w:name w:val="WW8Num244z1"/>
    <w:rsid w:val="001823C1"/>
    <w:rPr>
      <w:rFonts w:ascii="Courier New" w:hAnsi="Courier New"/>
    </w:rPr>
  </w:style>
  <w:style w:type="character" w:customStyle="1" w:styleId="WW8Num244z2">
    <w:name w:val="WW8Num244z2"/>
    <w:rsid w:val="001823C1"/>
    <w:rPr>
      <w:rFonts w:ascii="Wingdings" w:hAnsi="Wingdings"/>
    </w:rPr>
  </w:style>
  <w:style w:type="character" w:customStyle="1" w:styleId="WW8Num245z0">
    <w:name w:val="WW8Num245z0"/>
    <w:rsid w:val="001823C1"/>
    <w:rPr>
      <w:rFonts w:ascii="Times New Roman" w:hAnsi="Times New Roman"/>
    </w:rPr>
  </w:style>
  <w:style w:type="character" w:customStyle="1" w:styleId="WW8Num245z1">
    <w:name w:val="WW8Num245z1"/>
    <w:rsid w:val="001823C1"/>
    <w:rPr>
      <w:rFonts w:ascii="Courier New" w:hAnsi="Courier New"/>
    </w:rPr>
  </w:style>
  <w:style w:type="character" w:customStyle="1" w:styleId="WW8Num245z2">
    <w:name w:val="WW8Num245z2"/>
    <w:rsid w:val="001823C1"/>
    <w:rPr>
      <w:rFonts w:ascii="Wingdings" w:hAnsi="Wingdings"/>
    </w:rPr>
  </w:style>
  <w:style w:type="character" w:customStyle="1" w:styleId="WW8Num245z3">
    <w:name w:val="WW8Num245z3"/>
    <w:rsid w:val="001823C1"/>
    <w:rPr>
      <w:rFonts w:ascii="Symbol" w:hAnsi="Symbol"/>
    </w:rPr>
  </w:style>
  <w:style w:type="character" w:customStyle="1" w:styleId="WW8Num246z0">
    <w:name w:val="WW8Num246z0"/>
    <w:rsid w:val="001823C1"/>
    <w:rPr>
      <w:rFonts w:ascii="Symbol" w:hAnsi="Symbol"/>
    </w:rPr>
  </w:style>
  <w:style w:type="character" w:customStyle="1" w:styleId="WW8Num246z1">
    <w:name w:val="WW8Num246z1"/>
    <w:rsid w:val="001823C1"/>
    <w:rPr>
      <w:rFonts w:ascii="Courier New" w:hAnsi="Courier New"/>
    </w:rPr>
  </w:style>
  <w:style w:type="character" w:customStyle="1" w:styleId="WW8Num246z2">
    <w:name w:val="WW8Num246z2"/>
    <w:rsid w:val="001823C1"/>
    <w:rPr>
      <w:rFonts w:ascii="Wingdings" w:hAnsi="Wingdings"/>
    </w:rPr>
  </w:style>
  <w:style w:type="character" w:customStyle="1" w:styleId="WW8Num247z0">
    <w:name w:val="WW8Num247z0"/>
    <w:rsid w:val="001823C1"/>
    <w:rPr>
      <w:rFonts w:ascii="Symbol" w:hAnsi="Symbol"/>
    </w:rPr>
  </w:style>
  <w:style w:type="character" w:customStyle="1" w:styleId="WW8Num247z1">
    <w:name w:val="WW8Num247z1"/>
    <w:rsid w:val="001823C1"/>
    <w:rPr>
      <w:rFonts w:ascii="Courier New" w:hAnsi="Courier New"/>
    </w:rPr>
  </w:style>
  <w:style w:type="character" w:customStyle="1" w:styleId="WW8Num247z2">
    <w:name w:val="WW8Num247z2"/>
    <w:rsid w:val="001823C1"/>
    <w:rPr>
      <w:rFonts w:ascii="Wingdings" w:hAnsi="Wingdings"/>
    </w:rPr>
  </w:style>
  <w:style w:type="character" w:customStyle="1" w:styleId="WW8Num248z0">
    <w:name w:val="WW8Num248z0"/>
    <w:rsid w:val="001823C1"/>
    <w:rPr>
      <w:rFonts w:ascii="Symbol" w:hAnsi="Symbol"/>
    </w:rPr>
  </w:style>
  <w:style w:type="character" w:customStyle="1" w:styleId="WW8Num248z1">
    <w:name w:val="WW8Num248z1"/>
    <w:rsid w:val="001823C1"/>
    <w:rPr>
      <w:rFonts w:ascii="Courier New" w:hAnsi="Courier New"/>
    </w:rPr>
  </w:style>
  <w:style w:type="character" w:customStyle="1" w:styleId="WW8Num248z2">
    <w:name w:val="WW8Num248z2"/>
    <w:rsid w:val="001823C1"/>
    <w:rPr>
      <w:rFonts w:ascii="Wingdings" w:hAnsi="Wingdings"/>
    </w:rPr>
  </w:style>
  <w:style w:type="character" w:customStyle="1" w:styleId="WW8Num249z0">
    <w:name w:val="WW8Num249z0"/>
    <w:rsid w:val="001823C1"/>
    <w:rPr>
      <w:rFonts w:ascii="Symbol" w:hAnsi="Symbol"/>
    </w:rPr>
  </w:style>
  <w:style w:type="character" w:customStyle="1" w:styleId="WW8Num249z1">
    <w:name w:val="WW8Num249z1"/>
    <w:rsid w:val="001823C1"/>
    <w:rPr>
      <w:rFonts w:ascii="Courier New" w:hAnsi="Courier New"/>
    </w:rPr>
  </w:style>
  <w:style w:type="character" w:customStyle="1" w:styleId="WW8Num249z2">
    <w:name w:val="WW8Num249z2"/>
    <w:rsid w:val="001823C1"/>
    <w:rPr>
      <w:rFonts w:ascii="Wingdings" w:hAnsi="Wingdings"/>
    </w:rPr>
  </w:style>
  <w:style w:type="character" w:customStyle="1" w:styleId="WW8Num250z0">
    <w:name w:val="WW8Num250z0"/>
    <w:rsid w:val="001823C1"/>
    <w:rPr>
      <w:rFonts w:ascii="Times New Roman" w:hAnsi="Times New Roman"/>
    </w:rPr>
  </w:style>
  <w:style w:type="character" w:customStyle="1" w:styleId="WW8Num250z1">
    <w:name w:val="WW8Num250z1"/>
    <w:rsid w:val="001823C1"/>
    <w:rPr>
      <w:rFonts w:ascii="Courier New" w:hAnsi="Courier New"/>
    </w:rPr>
  </w:style>
  <w:style w:type="character" w:customStyle="1" w:styleId="WW8Num250z2">
    <w:name w:val="WW8Num250z2"/>
    <w:rsid w:val="001823C1"/>
    <w:rPr>
      <w:rFonts w:ascii="Wingdings" w:hAnsi="Wingdings"/>
    </w:rPr>
  </w:style>
  <w:style w:type="character" w:customStyle="1" w:styleId="WW8Num250z3">
    <w:name w:val="WW8Num250z3"/>
    <w:rsid w:val="001823C1"/>
    <w:rPr>
      <w:rFonts w:ascii="Symbol" w:hAnsi="Symbol"/>
    </w:rPr>
  </w:style>
  <w:style w:type="character" w:customStyle="1" w:styleId="WW8Num251z0">
    <w:name w:val="WW8Num251z0"/>
    <w:rsid w:val="001823C1"/>
    <w:rPr>
      <w:rFonts w:ascii="Symbol" w:hAnsi="Symbol"/>
    </w:rPr>
  </w:style>
  <w:style w:type="character" w:customStyle="1" w:styleId="WW8Num251z1">
    <w:name w:val="WW8Num251z1"/>
    <w:rsid w:val="001823C1"/>
    <w:rPr>
      <w:rFonts w:ascii="Courier New" w:hAnsi="Courier New"/>
    </w:rPr>
  </w:style>
  <w:style w:type="character" w:customStyle="1" w:styleId="WW8Num251z2">
    <w:name w:val="WW8Num251z2"/>
    <w:rsid w:val="001823C1"/>
    <w:rPr>
      <w:rFonts w:ascii="Wingdings" w:hAnsi="Wingdings"/>
    </w:rPr>
  </w:style>
  <w:style w:type="character" w:customStyle="1" w:styleId="WW8Num252z0">
    <w:name w:val="WW8Num252z0"/>
    <w:rsid w:val="001823C1"/>
    <w:rPr>
      <w:rFonts w:ascii="Symbol" w:hAnsi="Symbol"/>
    </w:rPr>
  </w:style>
  <w:style w:type="character" w:customStyle="1" w:styleId="WW8Num252z1">
    <w:name w:val="WW8Num252z1"/>
    <w:rsid w:val="001823C1"/>
    <w:rPr>
      <w:rFonts w:ascii="Courier New" w:hAnsi="Courier New"/>
    </w:rPr>
  </w:style>
  <w:style w:type="character" w:customStyle="1" w:styleId="WW8Num252z2">
    <w:name w:val="WW8Num252z2"/>
    <w:rsid w:val="001823C1"/>
    <w:rPr>
      <w:rFonts w:ascii="Wingdings" w:hAnsi="Wingdings"/>
    </w:rPr>
  </w:style>
  <w:style w:type="character" w:customStyle="1" w:styleId="WW8Num253z0">
    <w:name w:val="WW8Num253z0"/>
    <w:rsid w:val="001823C1"/>
    <w:rPr>
      <w:rFonts w:ascii="Symbol" w:hAnsi="Symbol"/>
    </w:rPr>
  </w:style>
  <w:style w:type="character" w:customStyle="1" w:styleId="WW8Num253z1">
    <w:name w:val="WW8Num253z1"/>
    <w:rsid w:val="001823C1"/>
    <w:rPr>
      <w:rFonts w:ascii="Courier New" w:hAnsi="Courier New"/>
    </w:rPr>
  </w:style>
  <w:style w:type="character" w:customStyle="1" w:styleId="WW8Num253z2">
    <w:name w:val="WW8Num253z2"/>
    <w:rsid w:val="001823C1"/>
    <w:rPr>
      <w:rFonts w:ascii="Wingdings" w:hAnsi="Wingdings"/>
    </w:rPr>
  </w:style>
  <w:style w:type="character" w:customStyle="1" w:styleId="WW8Num254z0">
    <w:name w:val="WW8Num254z0"/>
    <w:rsid w:val="001823C1"/>
    <w:rPr>
      <w:rFonts w:ascii="Symbol" w:hAnsi="Symbol"/>
      <w:color w:val="auto"/>
    </w:rPr>
  </w:style>
  <w:style w:type="character" w:customStyle="1" w:styleId="WW8Num254z1">
    <w:name w:val="WW8Num254z1"/>
    <w:rsid w:val="001823C1"/>
    <w:rPr>
      <w:rFonts w:ascii="Courier New" w:hAnsi="Courier New"/>
    </w:rPr>
  </w:style>
  <w:style w:type="character" w:customStyle="1" w:styleId="WW8Num254z2">
    <w:name w:val="WW8Num254z2"/>
    <w:rsid w:val="001823C1"/>
    <w:rPr>
      <w:rFonts w:ascii="Wingdings" w:hAnsi="Wingdings"/>
    </w:rPr>
  </w:style>
  <w:style w:type="character" w:customStyle="1" w:styleId="WW8Num254z3">
    <w:name w:val="WW8Num254z3"/>
    <w:rsid w:val="001823C1"/>
    <w:rPr>
      <w:rFonts w:ascii="Symbol" w:hAnsi="Symbol"/>
    </w:rPr>
  </w:style>
  <w:style w:type="character" w:customStyle="1" w:styleId="WW8Num255z0">
    <w:name w:val="WW8Num255z0"/>
    <w:rsid w:val="001823C1"/>
    <w:rPr>
      <w:rFonts w:ascii="Symbol" w:hAnsi="Symbol"/>
    </w:rPr>
  </w:style>
  <w:style w:type="character" w:customStyle="1" w:styleId="WW8Num255z1">
    <w:name w:val="WW8Num255z1"/>
    <w:rsid w:val="001823C1"/>
    <w:rPr>
      <w:rFonts w:ascii="Courier New" w:hAnsi="Courier New"/>
    </w:rPr>
  </w:style>
  <w:style w:type="character" w:customStyle="1" w:styleId="WW8Num255z2">
    <w:name w:val="WW8Num255z2"/>
    <w:rsid w:val="001823C1"/>
    <w:rPr>
      <w:rFonts w:ascii="Wingdings" w:hAnsi="Wingdings"/>
    </w:rPr>
  </w:style>
  <w:style w:type="character" w:customStyle="1" w:styleId="WW8Num256z0">
    <w:name w:val="WW8Num256z0"/>
    <w:rsid w:val="001823C1"/>
    <w:rPr>
      <w:rFonts w:ascii="Symbol" w:hAnsi="Symbol"/>
    </w:rPr>
  </w:style>
  <w:style w:type="character" w:customStyle="1" w:styleId="WW8Num256z1">
    <w:name w:val="WW8Num256z1"/>
    <w:rsid w:val="001823C1"/>
    <w:rPr>
      <w:rFonts w:ascii="Courier New" w:hAnsi="Courier New"/>
    </w:rPr>
  </w:style>
  <w:style w:type="character" w:customStyle="1" w:styleId="WW8Num256z2">
    <w:name w:val="WW8Num256z2"/>
    <w:rsid w:val="001823C1"/>
    <w:rPr>
      <w:rFonts w:ascii="Wingdings" w:hAnsi="Wingdings"/>
    </w:rPr>
  </w:style>
  <w:style w:type="character" w:customStyle="1" w:styleId="WW8Num257z0">
    <w:name w:val="WW8Num257z0"/>
    <w:rsid w:val="001823C1"/>
    <w:rPr>
      <w:rFonts w:ascii="Symbol" w:hAnsi="Symbol"/>
      <w:sz w:val="24"/>
    </w:rPr>
  </w:style>
  <w:style w:type="character" w:customStyle="1" w:styleId="WW8Num257z1">
    <w:name w:val="WW8Num257z1"/>
    <w:rsid w:val="001823C1"/>
    <w:rPr>
      <w:rFonts w:ascii="Courier New" w:hAnsi="Courier New"/>
    </w:rPr>
  </w:style>
  <w:style w:type="character" w:customStyle="1" w:styleId="WW8Num257z2">
    <w:name w:val="WW8Num257z2"/>
    <w:rsid w:val="001823C1"/>
    <w:rPr>
      <w:rFonts w:ascii="Wingdings" w:hAnsi="Wingdings"/>
    </w:rPr>
  </w:style>
  <w:style w:type="character" w:customStyle="1" w:styleId="WW8Num257z3">
    <w:name w:val="WW8Num257z3"/>
    <w:rsid w:val="001823C1"/>
    <w:rPr>
      <w:rFonts w:ascii="Symbol" w:hAnsi="Symbol"/>
    </w:rPr>
  </w:style>
  <w:style w:type="character" w:customStyle="1" w:styleId="WW8Num258z0">
    <w:name w:val="WW8Num258z0"/>
    <w:rsid w:val="001823C1"/>
    <w:rPr>
      <w:rFonts w:ascii="Symbol" w:hAnsi="Symbol"/>
    </w:rPr>
  </w:style>
  <w:style w:type="character" w:customStyle="1" w:styleId="WW8Num258z1">
    <w:name w:val="WW8Num258z1"/>
    <w:rsid w:val="001823C1"/>
    <w:rPr>
      <w:rFonts w:ascii="Courier New" w:hAnsi="Courier New"/>
    </w:rPr>
  </w:style>
  <w:style w:type="character" w:customStyle="1" w:styleId="WW8Num258z2">
    <w:name w:val="WW8Num258z2"/>
    <w:rsid w:val="001823C1"/>
    <w:rPr>
      <w:rFonts w:ascii="Wingdings" w:hAnsi="Wingdings"/>
    </w:rPr>
  </w:style>
  <w:style w:type="character" w:customStyle="1" w:styleId="WW8Num259z0">
    <w:name w:val="WW8Num259z0"/>
    <w:rsid w:val="001823C1"/>
    <w:rPr>
      <w:rFonts w:ascii="Symbol" w:hAnsi="Symbol"/>
    </w:rPr>
  </w:style>
  <w:style w:type="character" w:customStyle="1" w:styleId="WW8Num259z1">
    <w:name w:val="WW8Num259z1"/>
    <w:rsid w:val="001823C1"/>
    <w:rPr>
      <w:rFonts w:ascii="Courier New" w:hAnsi="Courier New"/>
    </w:rPr>
  </w:style>
  <w:style w:type="character" w:customStyle="1" w:styleId="WW8Num259z2">
    <w:name w:val="WW8Num259z2"/>
    <w:rsid w:val="001823C1"/>
    <w:rPr>
      <w:rFonts w:ascii="Wingdings" w:hAnsi="Wingdings"/>
    </w:rPr>
  </w:style>
  <w:style w:type="character" w:customStyle="1" w:styleId="WW8Num260z0">
    <w:name w:val="WW8Num260z0"/>
    <w:rsid w:val="001823C1"/>
    <w:rPr>
      <w:rFonts w:ascii="Symbol" w:hAnsi="Symbol"/>
    </w:rPr>
  </w:style>
  <w:style w:type="character" w:customStyle="1" w:styleId="WW8Num260z1">
    <w:name w:val="WW8Num260z1"/>
    <w:rsid w:val="001823C1"/>
    <w:rPr>
      <w:rFonts w:ascii="Courier New" w:hAnsi="Courier New"/>
    </w:rPr>
  </w:style>
  <w:style w:type="character" w:customStyle="1" w:styleId="WW8Num260z2">
    <w:name w:val="WW8Num260z2"/>
    <w:rsid w:val="001823C1"/>
    <w:rPr>
      <w:rFonts w:ascii="Wingdings" w:hAnsi="Wingdings"/>
    </w:rPr>
  </w:style>
  <w:style w:type="character" w:customStyle="1" w:styleId="WW8Num261z0">
    <w:name w:val="WW8Num261z0"/>
    <w:rsid w:val="001823C1"/>
    <w:rPr>
      <w:rFonts w:ascii="Symbol" w:hAnsi="Symbol"/>
    </w:rPr>
  </w:style>
  <w:style w:type="character" w:customStyle="1" w:styleId="WW8Num261z1">
    <w:name w:val="WW8Num261z1"/>
    <w:rsid w:val="001823C1"/>
    <w:rPr>
      <w:rFonts w:ascii="Courier New" w:hAnsi="Courier New"/>
    </w:rPr>
  </w:style>
  <w:style w:type="character" w:customStyle="1" w:styleId="WW8Num261z2">
    <w:name w:val="WW8Num261z2"/>
    <w:rsid w:val="001823C1"/>
    <w:rPr>
      <w:rFonts w:ascii="Wingdings" w:hAnsi="Wingdings"/>
    </w:rPr>
  </w:style>
  <w:style w:type="character" w:customStyle="1" w:styleId="WW8Num262z0">
    <w:name w:val="WW8Num262z0"/>
    <w:rsid w:val="001823C1"/>
    <w:rPr>
      <w:rFonts w:ascii="Symbol" w:hAnsi="Symbol"/>
    </w:rPr>
  </w:style>
  <w:style w:type="character" w:customStyle="1" w:styleId="WW8Num262z1">
    <w:name w:val="WW8Num262z1"/>
    <w:rsid w:val="001823C1"/>
    <w:rPr>
      <w:rFonts w:ascii="Courier New" w:hAnsi="Courier New"/>
    </w:rPr>
  </w:style>
  <w:style w:type="character" w:customStyle="1" w:styleId="WW8Num262z2">
    <w:name w:val="WW8Num262z2"/>
    <w:rsid w:val="001823C1"/>
    <w:rPr>
      <w:rFonts w:ascii="Wingdings" w:hAnsi="Wingdings"/>
    </w:rPr>
  </w:style>
  <w:style w:type="character" w:customStyle="1" w:styleId="WW8Num263z0">
    <w:name w:val="WW8Num263z0"/>
    <w:rsid w:val="001823C1"/>
    <w:rPr>
      <w:rFonts w:ascii="Symbol" w:hAnsi="Symbol"/>
    </w:rPr>
  </w:style>
  <w:style w:type="character" w:customStyle="1" w:styleId="WW8Num263z1">
    <w:name w:val="WW8Num263z1"/>
    <w:rsid w:val="001823C1"/>
    <w:rPr>
      <w:rFonts w:ascii="Courier New" w:hAnsi="Courier New"/>
    </w:rPr>
  </w:style>
  <w:style w:type="character" w:customStyle="1" w:styleId="WW8Num263z2">
    <w:name w:val="WW8Num263z2"/>
    <w:rsid w:val="001823C1"/>
    <w:rPr>
      <w:rFonts w:ascii="Wingdings" w:hAnsi="Wingdings"/>
    </w:rPr>
  </w:style>
  <w:style w:type="character" w:customStyle="1" w:styleId="WW8Num264z0">
    <w:name w:val="WW8Num264z0"/>
    <w:rsid w:val="001823C1"/>
    <w:rPr>
      <w:rFonts w:ascii="Symbol" w:hAnsi="Symbol"/>
    </w:rPr>
  </w:style>
  <w:style w:type="character" w:customStyle="1" w:styleId="WW8Num264z1">
    <w:name w:val="WW8Num264z1"/>
    <w:rsid w:val="001823C1"/>
    <w:rPr>
      <w:rFonts w:ascii="Courier New" w:hAnsi="Courier New"/>
    </w:rPr>
  </w:style>
  <w:style w:type="character" w:customStyle="1" w:styleId="WW8Num264z2">
    <w:name w:val="WW8Num264z2"/>
    <w:rsid w:val="001823C1"/>
    <w:rPr>
      <w:rFonts w:ascii="Wingdings" w:hAnsi="Wingdings"/>
    </w:rPr>
  </w:style>
  <w:style w:type="character" w:customStyle="1" w:styleId="WW8Num265z0">
    <w:name w:val="WW8Num265z0"/>
    <w:rsid w:val="001823C1"/>
    <w:rPr>
      <w:rFonts w:ascii="Symbol" w:hAnsi="Symbol"/>
    </w:rPr>
  </w:style>
  <w:style w:type="character" w:customStyle="1" w:styleId="WW8Num265z1">
    <w:name w:val="WW8Num265z1"/>
    <w:rsid w:val="001823C1"/>
    <w:rPr>
      <w:rFonts w:ascii="Courier New" w:hAnsi="Courier New"/>
    </w:rPr>
  </w:style>
  <w:style w:type="character" w:customStyle="1" w:styleId="WW8Num265z2">
    <w:name w:val="WW8Num265z2"/>
    <w:rsid w:val="001823C1"/>
    <w:rPr>
      <w:rFonts w:ascii="Wingdings" w:hAnsi="Wingdings"/>
    </w:rPr>
  </w:style>
  <w:style w:type="character" w:customStyle="1" w:styleId="WW8Num266z0">
    <w:name w:val="WW8Num266z0"/>
    <w:rsid w:val="001823C1"/>
    <w:rPr>
      <w:rFonts w:ascii="Symbol" w:hAnsi="Symbol"/>
    </w:rPr>
  </w:style>
  <w:style w:type="character" w:customStyle="1" w:styleId="WW8Num266z1">
    <w:name w:val="WW8Num266z1"/>
    <w:rsid w:val="001823C1"/>
    <w:rPr>
      <w:rFonts w:ascii="Courier New" w:hAnsi="Courier New"/>
    </w:rPr>
  </w:style>
  <w:style w:type="character" w:customStyle="1" w:styleId="WW8Num266z2">
    <w:name w:val="WW8Num266z2"/>
    <w:rsid w:val="001823C1"/>
    <w:rPr>
      <w:rFonts w:ascii="Wingdings" w:hAnsi="Wingdings"/>
    </w:rPr>
  </w:style>
  <w:style w:type="character" w:customStyle="1" w:styleId="WW8Num268z0">
    <w:name w:val="WW8Num268z0"/>
    <w:rsid w:val="001823C1"/>
    <w:rPr>
      <w:rFonts w:ascii="Symbol" w:hAnsi="Symbol"/>
    </w:rPr>
  </w:style>
  <w:style w:type="character" w:customStyle="1" w:styleId="WW8Num268z1">
    <w:name w:val="WW8Num268z1"/>
    <w:rsid w:val="001823C1"/>
    <w:rPr>
      <w:rFonts w:ascii="Courier New" w:hAnsi="Courier New"/>
    </w:rPr>
  </w:style>
  <w:style w:type="character" w:customStyle="1" w:styleId="WW8Num268z2">
    <w:name w:val="WW8Num268z2"/>
    <w:rsid w:val="001823C1"/>
    <w:rPr>
      <w:rFonts w:ascii="Wingdings" w:hAnsi="Wingdings"/>
    </w:rPr>
  </w:style>
  <w:style w:type="character" w:customStyle="1" w:styleId="WW8Num269z0">
    <w:name w:val="WW8Num269z0"/>
    <w:rsid w:val="001823C1"/>
    <w:rPr>
      <w:rFonts w:ascii="Symbol" w:hAnsi="Symbol"/>
    </w:rPr>
  </w:style>
  <w:style w:type="character" w:customStyle="1" w:styleId="WW8Num269z1">
    <w:name w:val="WW8Num269z1"/>
    <w:rsid w:val="001823C1"/>
    <w:rPr>
      <w:rFonts w:ascii="Courier New" w:hAnsi="Courier New"/>
    </w:rPr>
  </w:style>
  <w:style w:type="character" w:customStyle="1" w:styleId="WW8Num269z2">
    <w:name w:val="WW8Num269z2"/>
    <w:rsid w:val="001823C1"/>
    <w:rPr>
      <w:rFonts w:ascii="Wingdings" w:hAnsi="Wingdings"/>
    </w:rPr>
  </w:style>
  <w:style w:type="character" w:customStyle="1" w:styleId="WW8Num270z0">
    <w:name w:val="WW8Num270z0"/>
    <w:rsid w:val="001823C1"/>
    <w:rPr>
      <w:rFonts w:ascii="Symbol" w:hAnsi="Symbol"/>
    </w:rPr>
  </w:style>
  <w:style w:type="character" w:customStyle="1" w:styleId="WW8Num270z1">
    <w:name w:val="WW8Num270z1"/>
    <w:rsid w:val="001823C1"/>
    <w:rPr>
      <w:rFonts w:ascii="Courier New" w:hAnsi="Courier New"/>
    </w:rPr>
  </w:style>
  <w:style w:type="character" w:customStyle="1" w:styleId="WW8Num270z2">
    <w:name w:val="WW8Num270z2"/>
    <w:rsid w:val="001823C1"/>
    <w:rPr>
      <w:rFonts w:ascii="Wingdings" w:hAnsi="Wingdings"/>
    </w:rPr>
  </w:style>
  <w:style w:type="character" w:customStyle="1" w:styleId="WW8Num271z0">
    <w:name w:val="WW8Num271z0"/>
    <w:rsid w:val="001823C1"/>
    <w:rPr>
      <w:rFonts w:ascii="Symbol" w:hAnsi="Symbol"/>
    </w:rPr>
  </w:style>
  <w:style w:type="character" w:customStyle="1" w:styleId="WW8Num271z1">
    <w:name w:val="WW8Num271z1"/>
    <w:rsid w:val="001823C1"/>
    <w:rPr>
      <w:rFonts w:ascii="Courier New" w:hAnsi="Courier New"/>
    </w:rPr>
  </w:style>
  <w:style w:type="character" w:customStyle="1" w:styleId="WW8Num271z2">
    <w:name w:val="WW8Num271z2"/>
    <w:rsid w:val="001823C1"/>
    <w:rPr>
      <w:rFonts w:ascii="Wingdings" w:hAnsi="Wingdings"/>
    </w:rPr>
  </w:style>
  <w:style w:type="character" w:customStyle="1" w:styleId="WW8Num272z0">
    <w:name w:val="WW8Num272z0"/>
    <w:rsid w:val="001823C1"/>
    <w:rPr>
      <w:rFonts w:ascii="Symbol" w:hAnsi="Symbol"/>
    </w:rPr>
  </w:style>
  <w:style w:type="character" w:customStyle="1" w:styleId="WW8Num272z1">
    <w:name w:val="WW8Num272z1"/>
    <w:rsid w:val="001823C1"/>
    <w:rPr>
      <w:rFonts w:ascii="Courier New" w:hAnsi="Courier New"/>
    </w:rPr>
  </w:style>
  <w:style w:type="character" w:customStyle="1" w:styleId="WW8Num272z2">
    <w:name w:val="WW8Num272z2"/>
    <w:rsid w:val="001823C1"/>
    <w:rPr>
      <w:rFonts w:ascii="Wingdings" w:hAnsi="Wingdings"/>
    </w:rPr>
  </w:style>
  <w:style w:type="character" w:customStyle="1" w:styleId="WW8Num273z0">
    <w:name w:val="WW8Num273z0"/>
    <w:rsid w:val="001823C1"/>
    <w:rPr>
      <w:rFonts w:ascii="Symbol" w:hAnsi="Symbol"/>
    </w:rPr>
  </w:style>
  <w:style w:type="character" w:customStyle="1" w:styleId="WW8Num273z1">
    <w:name w:val="WW8Num273z1"/>
    <w:rsid w:val="001823C1"/>
    <w:rPr>
      <w:rFonts w:ascii="Courier New" w:hAnsi="Courier New"/>
    </w:rPr>
  </w:style>
  <w:style w:type="character" w:customStyle="1" w:styleId="WW8Num273z2">
    <w:name w:val="WW8Num273z2"/>
    <w:rsid w:val="001823C1"/>
    <w:rPr>
      <w:rFonts w:ascii="Wingdings" w:hAnsi="Wingdings"/>
    </w:rPr>
  </w:style>
  <w:style w:type="character" w:customStyle="1" w:styleId="WW8Num274z0">
    <w:name w:val="WW8Num274z0"/>
    <w:rsid w:val="001823C1"/>
    <w:rPr>
      <w:rFonts w:ascii="Symbol" w:hAnsi="Symbol"/>
    </w:rPr>
  </w:style>
  <w:style w:type="character" w:customStyle="1" w:styleId="WW8Num274z1">
    <w:name w:val="WW8Num274z1"/>
    <w:rsid w:val="001823C1"/>
    <w:rPr>
      <w:rFonts w:ascii="Courier New" w:hAnsi="Courier New"/>
    </w:rPr>
  </w:style>
  <w:style w:type="character" w:customStyle="1" w:styleId="WW8Num274z2">
    <w:name w:val="WW8Num274z2"/>
    <w:rsid w:val="001823C1"/>
    <w:rPr>
      <w:rFonts w:ascii="Wingdings" w:hAnsi="Wingdings"/>
    </w:rPr>
  </w:style>
  <w:style w:type="character" w:customStyle="1" w:styleId="WW8Num275z0">
    <w:name w:val="WW8Num275z0"/>
    <w:rsid w:val="001823C1"/>
    <w:rPr>
      <w:rFonts w:ascii="Symbol" w:hAnsi="Symbol"/>
    </w:rPr>
  </w:style>
  <w:style w:type="character" w:customStyle="1" w:styleId="WW8Num275z1">
    <w:name w:val="WW8Num275z1"/>
    <w:rsid w:val="001823C1"/>
    <w:rPr>
      <w:rFonts w:ascii="Courier New" w:hAnsi="Courier New"/>
    </w:rPr>
  </w:style>
  <w:style w:type="character" w:customStyle="1" w:styleId="WW8Num275z2">
    <w:name w:val="WW8Num275z2"/>
    <w:rsid w:val="001823C1"/>
    <w:rPr>
      <w:rFonts w:ascii="Wingdings" w:hAnsi="Wingdings"/>
    </w:rPr>
  </w:style>
  <w:style w:type="character" w:customStyle="1" w:styleId="WW8Num276z0">
    <w:name w:val="WW8Num276z0"/>
    <w:rsid w:val="001823C1"/>
    <w:rPr>
      <w:rFonts w:ascii="Symbol" w:hAnsi="Symbol"/>
    </w:rPr>
  </w:style>
  <w:style w:type="character" w:customStyle="1" w:styleId="WW8Num276z1">
    <w:name w:val="WW8Num276z1"/>
    <w:rsid w:val="001823C1"/>
    <w:rPr>
      <w:rFonts w:ascii="Courier New" w:hAnsi="Courier New"/>
    </w:rPr>
  </w:style>
  <w:style w:type="character" w:customStyle="1" w:styleId="WW8Num276z2">
    <w:name w:val="WW8Num276z2"/>
    <w:rsid w:val="001823C1"/>
    <w:rPr>
      <w:rFonts w:ascii="Wingdings" w:hAnsi="Wingdings"/>
    </w:rPr>
  </w:style>
  <w:style w:type="character" w:customStyle="1" w:styleId="WW8Num277z0">
    <w:name w:val="WW8Num277z0"/>
    <w:rsid w:val="001823C1"/>
    <w:rPr>
      <w:rFonts w:ascii="Symbol" w:hAnsi="Symbol"/>
    </w:rPr>
  </w:style>
  <w:style w:type="character" w:customStyle="1" w:styleId="WW8Num277z1">
    <w:name w:val="WW8Num277z1"/>
    <w:rsid w:val="001823C1"/>
    <w:rPr>
      <w:rFonts w:ascii="Courier New" w:hAnsi="Courier New"/>
    </w:rPr>
  </w:style>
  <w:style w:type="character" w:customStyle="1" w:styleId="WW8Num277z2">
    <w:name w:val="WW8Num277z2"/>
    <w:rsid w:val="001823C1"/>
    <w:rPr>
      <w:rFonts w:ascii="Wingdings" w:hAnsi="Wingdings"/>
    </w:rPr>
  </w:style>
  <w:style w:type="character" w:customStyle="1" w:styleId="WW8Num278z0">
    <w:name w:val="WW8Num278z0"/>
    <w:rsid w:val="001823C1"/>
    <w:rPr>
      <w:rFonts w:ascii="Symbol" w:hAnsi="Symbol"/>
    </w:rPr>
  </w:style>
  <w:style w:type="character" w:customStyle="1" w:styleId="WW8Num278z1">
    <w:name w:val="WW8Num278z1"/>
    <w:rsid w:val="001823C1"/>
    <w:rPr>
      <w:rFonts w:ascii="Courier New" w:hAnsi="Courier New"/>
    </w:rPr>
  </w:style>
  <w:style w:type="character" w:customStyle="1" w:styleId="WW8Num278z2">
    <w:name w:val="WW8Num278z2"/>
    <w:rsid w:val="001823C1"/>
    <w:rPr>
      <w:rFonts w:ascii="Wingdings" w:hAnsi="Wingdings"/>
    </w:rPr>
  </w:style>
  <w:style w:type="character" w:customStyle="1" w:styleId="WW8Num279z0">
    <w:name w:val="WW8Num279z0"/>
    <w:rsid w:val="001823C1"/>
    <w:rPr>
      <w:rFonts w:ascii="Symbol" w:hAnsi="Symbol"/>
    </w:rPr>
  </w:style>
  <w:style w:type="character" w:customStyle="1" w:styleId="WW8Num279z1">
    <w:name w:val="WW8Num279z1"/>
    <w:rsid w:val="001823C1"/>
    <w:rPr>
      <w:rFonts w:ascii="Courier New" w:hAnsi="Courier New"/>
    </w:rPr>
  </w:style>
  <w:style w:type="character" w:customStyle="1" w:styleId="WW8Num279z2">
    <w:name w:val="WW8Num279z2"/>
    <w:rsid w:val="001823C1"/>
    <w:rPr>
      <w:rFonts w:ascii="Wingdings" w:hAnsi="Wingdings"/>
    </w:rPr>
  </w:style>
  <w:style w:type="character" w:customStyle="1" w:styleId="WW8Num280z0">
    <w:name w:val="WW8Num280z0"/>
    <w:rsid w:val="001823C1"/>
    <w:rPr>
      <w:rFonts w:ascii="Symbol" w:hAnsi="Symbol"/>
    </w:rPr>
  </w:style>
  <w:style w:type="character" w:customStyle="1" w:styleId="WW8Num280z1">
    <w:name w:val="WW8Num280z1"/>
    <w:rsid w:val="001823C1"/>
    <w:rPr>
      <w:rFonts w:ascii="Courier New" w:hAnsi="Courier New"/>
    </w:rPr>
  </w:style>
  <w:style w:type="character" w:customStyle="1" w:styleId="WW8Num280z2">
    <w:name w:val="WW8Num280z2"/>
    <w:rsid w:val="001823C1"/>
    <w:rPr>
      <w:rFonts w:ascii="Wingdings" w:hAnsi="Wingdings"/>
    </w:rPr>
  </w:style>
  <w:style w:type="character" w:customStyle="1" w:styleId="WW8Num281z0">
    <w:name w:val="WW8Num281z0"/>
    <w:rsid w:val="001823C1"/>
    <w:rPr>
      <w:rFonts w:ascii="Symbol" w:hAnsi="Symbol"/>
    </w:rPr>
  </w:style>
  <w:style w:type="character" w:customStyle="1" w:styleId="WW8Num281z1">
    <w:name w:val="WW8Num281z1"/>
    <w:rsid w:val="001823C1"/>
    <w:rPr>
      <w:rFonts w:ascii="Courier New" w:hAnsi="Courier New"/>
    </w:rPr>
  </w:style>
  <w:style w:type="character" w:customStyle="1" w:styleId="WW8Num281z2">
    <w:name w:val="WW8Num281z2"/>
    <w:rsid w:val="001823C1"/>
    <w:rPr>
      <w:rFonts w:ascii="Wingdings" w:hAnsi="Wingdings"/>
    </w:rPr>
  </w:style>
  <w:style w:type="character" w:customStyle="1" w:styleId="WW8Num282z0">
    <w:name w:val="WW8Num282z0"/>
    <w:rsid w:val="001823C1"/>
    <w:rPr>
      <w:rFonts w:ascii="Symbol" w:hAnsi="Symbol"/>
    </w:rPr>
  </w:style>
  <w:style w:type="character" w:customStyle="1" w:styleId="WW8Num282z1">
    <w:name w:val="WW8Num282z1"/>
    <w:rsid w:val="001823C1"/>
    <w:rPr>
      <w:rFonts w:ascii="Courier New" w:hAnsi="Courier New"/>
    </w:rPr>
  </w:style>
  <w:style w:type="character" w:customStyle="1" w:styleId="WW8Num282z2">
    <w:name w:val="WW8Num282z2"/>
    <w:rsid w:val="001823C1"/>
    <w:rPr>
      <w:rFonts w:ascii="Wingdings" w:hAnsi="Wingdings"/>
    </w:rPr>
  </w:style>
  <w:style w:type="character" w:customStyle="1" w:styleId="WW8Num283z0">
    <w:name w:val="WW8Num283z0"/>
    <w:rsid w:val="001823C1"/>
    <w:rPr>
      <w:rFonts w:ascii="Symbol" w:hAnsi="Symbol"/>
    </w:rPr>
  </w:style>
  <w:style w:type="character" w:customStyle="1" w:styleId="WW8Num283z1">
    <w:name w:val="WW8Num283z1"/>
    <w:rsid w:val="001823C1"/>
    <w:rPr>
      <w:rFonts w:ascii="Courier New" w:hAnsi="Courier New"/>
    </w:rPr>
  </w:style>
  <w:style w:type="character" w:customStyle="1" w:styleId="WW8Num283z2">
    <w:name w:val="WW8Num283z2"/>
    <w:rsid w:val="001823C1"/>
    <w:rPr>
      <w:rFonts w:ascii="Wingdings" w:hAnsi="Wingdings"/>
    </w:rPr>
  </w:style>
  <w:style w:type="character" w:customStyle="1" w:styleId="WW8Num284z0">
    <w:name w:val="WW8Num284z0"/>
    <w:rsid w:val="001823C1"/>
    <w:rPr>
      <w:rFonts w:ascii="Symbol" w:hAnsi="Symbol"/>
      <w:sz w:val="20"/>
    </w:rPr>
  </w:style>
  <w:style w:type="character" w:customStyle="1" w:styleId="WW8Num284z1">
    <w:name w:val="WW8Num284z1"/>
    <w:rsid w:val="001823C1"/>
    <w:rPr>
      <w:rFonts w:ascii="Courier New" w:hAnsi="Courier New"/>
      <w:sz w:val="20"/>
    </w:rPr>
  </w:style>
  <w:style w:type="character" w:customStyle="1" w:styleId="WW8Num284z2">
    <w:name w:val="WW8Num284z2"/>
    <w:rsid w:val="001823C1"/>
    <w:rPr>
      <w:rFonts w:ascii="Wingdings" w:hAnsi="Wingdings"/>
      <w:sz w:val="20"/>
    </w:rPr>
  </w:style>
  <w:style w:type="character" w:customStyle="1" w:styleId="WW8Num285z0">
    <w:name w:val="WW8Num285z0"/>
    <w:rsid w:val="001823C1"/>
    <w:rPr>
      <w:rFonts w:ascii="Symbol" w:hAnsi="Symbol"/>
    </w:rPr>
  </w:style>
  <w:style w:type="character" w:customStyle="1" w:styleId="WW8Num285z1">
    <w:name w:val="WW8Num285z1"/>
    <w:rsid w:val="001823C1"/>
    <w:rPr>
      <w:rFonts w:ascii="Courier New" w:hAnsi="Courier New"/>
    </w:rPr>
  </w:style>
  <w:style w:type="character" w:customStyle="1" w:styleId="WW8Num285z2">
    <w:name w:val="WW8Num285z2"/>
    <w:rsid w:val="001823C1"/>
    <w:rPr>
      <w:rFonts w:ascii="Wingdings" w:hAnsi="Wingdings"/>
    </w:rPr>
  </w:style>
  <w:style w:type="character" w:customStyle="1" w:styleId="WW8Num286z0">
    <w:name w:val="WW8Num286z0"/>
    <w:rsid w:val="001823C1"/>
    <w:rPr>
      <w:rFonts w:ascii="Symbol" w:hAnsi="Symbol"/>
      <w:color w:val="auto"/>
    </w:rPr>
  </w:style>
  <w:style w:type="character" w:customStyle="1" w:styleId="WW8Num286z2">
    <w:name w:val="WW8Num286z2"/>
    <w:rsid w:val="001823C1"/>
    <w:rPr>
      <w:rFonts w:ascii="Wingdings" w:hAnsi="Wingdings"/>
    </w:rPr>
  </w:style>
  <w:style w:type="character" w:customStyle="1" w:styleId="WW8Num286z3">
    <w:name w:val="WW8Num286z3"/>
    <w:rsid w:val="001823C1"/>
    <w:rPr>
      <w:rFonts w:ascii="Symbol" w:hAnsi="Symbol"/>
    </w:rPr>
  </w:style>
  <w:style w:type="character" w:customStyle="1" w:styleId="WW8Num286z4">
    <w:name w:val="WW8Num286z4"/>
    <w:rsid w:val="001823C1"/>
    <w:rPr>
      <w:rFonts w:ascii="Courier New" w:hAnsi="Courier New"/>
    </w:rPr>
  </w:style>
  <w:style w:type="character" w:customStyle="1" w:styleId="WW8Num287z0">
    <w:name w:val="WW8Num287z0"/>
    <w:rsid w:val="001823C1"/>
    <w:rPr>
      <w:rFonts w:ascii="Symbol" w:hAnsi="Symbol"/>
    </w:rPr>
  </w:style>
  <w:style w:type="character" w:customStyle="1" w:styleId="WW8Num287z1">
    <w:name w:val="WW8Num287z1"/>
    <w:rsid w:val="001823C1"/>
    <w:rPr>
      <w:rFonts w:ascii="Courier New" w:hAnsi="Courier New"/>
    </w:rPr>
  </w:style>
  <w:style w:type="character" w:customStyle="1" w:styleId="WW8Num287z2">
    <w:name w:val="WW8Num287z2"/>
    <w:rsid w:val="001823C1"/>
    <w:rPr>
      <w:rFonts w:ascii="Wingdings" w:hAnsi="Wingdings"/>
    </w:rPr>
  </w:style>
  <w:style w:type="character" w:customStyle="1" w:styleId="WW8Num288z0">
    <w:name w:val="WW8Num288z0"/>
    <w:rsid w:val="001823C1"/>
    <w:rPr>
      <w:rFonts w:ascii="Symbol" w:hAnsi="Symbol"/>
    </w:rPr>
  </w:style>
  <w:style w:type="character" w:customStyle="1" w:styleId="WW8Num288z1">
    <w:name w:val="WW8Num288z1"/>
    <w:rsid w:val="001823C1"/>
    <w:rPr>
      <w:rFonts w:ascii="Courier New" w:hAnsi="Courier New"/>
    </w:rPr>
  </w:style>
  <w:style w:type="character" w:customStyle="1" w:styleId="WW8Num288z2">
    <w:name w:val="WW8Num288z2"/>
    <w:rsid w:val="001823C1"/>
    <w:rPr>
      <w:rFonts w:ascii="Wingdings" w:hAnsi="Wingdings"/>
    </w:rPr>
  </w:style>
  <w:style w:type="character" w:customStyle="1" w:styleId="WW8Num289z0">
    <w:name w:val="WW8Num289z0"/>
    <w:rsid w:val="001823C1"/>
    <w:rPr>
      <w:rFonts w:ascii="Symbol" w:hAnsi="Symbol"/>
    </w:rPr>
  </w:style>
  <w:style w:type="character" w:customStyle="1" w:styleId="WW8Num289z1">
    <w:name w:val="WW8Num289z1"/>
    <w:rsid w:val="001823C1"/>
    <w:rPr>
      <w:rFonts w:ascii="Courier New" w:hAnsi="Courier New"/>
    </w:rPr>
  </w:style>
  <w:style w:type="character" w:customStyle="1" w:styleId="WW8Num289z2">
    <w:name w:val="WW8Num289z2"/>
    <w:rsid w:val="001823C1"/>
    <w:rPr>
      <w:rFonts w:ascii="Wingdings" w:hAnsi="Wingdings"/>
    </w:rPr>
  </w:style>
  <w:style w:type="character" w:customStyle="1" w:styleId="WW8Num290z0">
    <w:name w:val="WW8Num290z0"/>
    <w:rsid w:val="001823C1"/>
    <w:rPr>
      <w:rFonts w:ascii="Symbol" w:hAnsi="Symbol"/>
      <w:sz w:val="20"/>
    </w:rPr>
  </w:style>
  <w:style w:type="character" w:customStyle="1" w:styleId="WW8Num290z1">
    <w:name w:val="WW8Num290z1"/>
    <w:rsid w:val="001823C1"/>
    <w:rPr>
      <w:rFonts w:ascii="Courier New" w:hAnsi="Courier New"/>
      <w:sz w:val="20"/>
    </w:rPr>
  </w:style>
  <w:style w:type="character" w:customStyle="1" w:styleId="WW8Num290z2">
    <w:name w:val="WW8Num290z2"/>
    <w:rsid w:val="001823C1"/>
    <w:rPr>
      <w:rFonts w:ascii="Wingdings" w:hAnsi="Wingdings"/>
      <w:sz w:val="20"/>
    </w:rPr>
  </w:style>
  <w:style w:type="character" w:customStyle="1" w:styleId="WW8Num291z0">
    <w:name w:val="WW8Num291z0"/>
    <w:rsid w:val="001823C1"/>
    <w:rPr>
      <w:rFonts w:ascii="Symbol" w:hAnsi="Symbol"/>
    </w:rPr>
  </w:style>
  <w:style w:type="character" w:customStyle="1" w:styleId="WW8Num291z1">
    <w:name w:val="WW8Num291z1"/>
    <w:rsid w:val="001823C1"/>
    <w:rPr>
      <w:rFonts w:ascii="Courier New" w:hAnsi="Courier New"/>
    </w:rPr>
  </w:style>
  <w:style w:type="character" w:customStyle="1" w:styleId="WW8Num291z2">
    <w:name w:val="WW8Num291z2"/>
    <w:rsid w:val="001823C1"/>
    <w:rPr>
      <w:rFonts w:ascii="Wingdings" w:hAnsi="Wingdings"/>
    </w:rPr>
  </w:style>
  <w:style w:type="character" w:customStyle="1" w:styleId="WW8NumSt31z0">
    <w:name w:val="WW8NumSt31z0"/>
    <w:rsid w:val="001823C1"/>
    <w:rPr>
      <w:rFonts w:ascii="Symbol" w:hAnsi="Symbol"/>
    </w:rPr>
  </w:style>
  <w:style w:type="character" w:customStyle="1" w:styleId="12">
    <w:name w:val="Основной шрифт абзаца1"/>
    <w:rsid w:val="001823C1"/>
  </w:style>
  <w:style w:type="character" w:styleId="a4">
    <w:name w:val="Strong"/>
    <w:qFormat/>
    <w:rsid w:val="001823C1"/>
    <w:rPr>
      <w:b/>
    </w:rPr>
  </w:style>
  <w:style w:type="character" w:styleId="a5">
    <w:name w:val="Emphasis"/>
    <w:qFormat/>
    <w:rsid w:val="001823C1"/>
    <w:rPr>
      <w:i/>
    </w:rPr>
  </w:style>
  <w:style w:type="character" w:customStyle="1" w:styleId="a6">
    <w:name w:val="Название Знак"/>
    <w:rsid w:val="001823C1"/>
    <w:rPr>
      <w:sz w:val="24"/>
      <w:lang w:val="ru-RU" w:eastAsia="x-none"/>
    </w:rPr>
  </w:style>
  <w:style w:type="character" w:customStyle="1" w:styleId="a7">
    <w:name w:val="Нижний колонтитул Знак"/>
    <w:rsid w:val="001823C1"/>
    <w:rPr>
      <w:rFonts w:ascii="Calibri" w:eastAsia="Times New Roman" w:hAnsi="Calibri"/>
      <w:sz w:val="24"/>
      <w:lang w:val="ru-RU" w:eastAsia="x-none"/>
    </w:rPr>
  </w:style>
  <w:style w:type="character" w:customStyle="1" w:styleId="a8">
    <w:name w:val="Обычный (веб) Знак"/>
    <w:rsid w:val="001823C1"/>
    <w:rPr>
      <w:sz w:val="24"/>
      <w:lang w:val="ru-RU" w:eastAsia="x-none"/>
    </w:rPr>
  </w:style>
  <w:style w:type="character" w:styleId="a9">
    <w:name w:val="Hyperlink"/>
    <w:rsid w:val="001823C1"/>
    <w:rPr>
      <w:color w:val="0000FF"/>
      <w:u w:val="single"/>
    </w:rPr>
  </w:style>
  <w:style w:type="character" w:styleId="aa">
    <w:name w:val="FollowedHyperlink"/>
    <w:rsid w:val="001823C1"/>
    <w:rPr>
      <w:color w:val="0000FF"/>
      <w:u w:val="single"/>
    </w:rPr>
  </w:style>
  <w:style w:type="character" w:customStyle="1" w:styleId="ab">
    <w:name w:val="Верхний колонтитул Знак"/>
    <w:rsid w:val="001823C1"/>
    <w:rPr>
      <w:rFonts w:ascii="Calibri" w:hAnsi="Calibri"/>
      <w:sz w:val="22"/>
      <w:lang w:val="ru-RU" w:eastAsia="x-none"/>
    </w:rPr>
  </w:style>
  <w:style w:type="character" w:customStyle="1" w:styleId="ac">
    <w:name w:val="Знак Знак"/>
    <w:rsid w:val="001823C1"/>
    <w:rPr>
      <w:rFonts w:ascii="Courier New" w:hAnsi="Courier New"/>
      <w:lang w:val="ru-RU" w:eastAsia="x-none"/>
    </w:rPr>
  </w:style>
  <w:style w:type="character" w:customStyle="1" w:styleId="FontStyle34">
    <w:name w:val="Font Style34"/>
    <w:rsid w:val="001823C1"/>
    <w:rPr>
      <w:rFonts w:ascii="Times New Roman" w:hAnsi="Times New Roman"/>
      <w:sz w:val="22"/>
    </w:rPr>
  </w:style>
  <w:style w:type="character" w:customStyle="1" w:styleId="FontStyle35">
    <w:name w:val="Font Style35"/>
    <w:rsid w:val="001823C1"/>
    <w:rPr>
      <w:rFonts w:ascii="Times New Roman" w:hAnsi="Times New Roman"/>
      <w:i/>
      <w:sz w:val="22"/>
    </w:rPr>
  </w:style>
  <w:style w:type="character" w:styleId="ad">
    <w:name w:val="page number"/>
    <w:basedOn w:val="a1"/>
    <w:rsid w:val="001823C1"/>
  </w:style>
  <w:style w:type="character" w:customStyle="1" w:styleId="list0020paragraphchar1">
    <w:name w:val="list_0020paragraph__char1"/>
    <w:rsid w:val="001823C1"/>
    <w:rPr>
      <w:rFonts w:ascii="Times New Roman" w:hAnsi="Times New Roman"/>
      <w:sz w:val="24"/>
    </w:rPr>
  </w:style>
  <w:style w:type="character" w:customStyle="1" w:styleId="ae">
    <w:name w:val="Основной текст с отступом Знак"/>
    <w:rsid w:val="001823C1"/>
    <w:rPr>
      <w:sz w:val="24"/>
      <w:lang w:val="ru-RU" w:eastAsia="x-none"/>
    </w:rPr>
  </w:style>
  <w:style w:type="character" w:styleId="af">
    <w:name w:val="footnote reference"/>
    <w:semiHidden/>
    <w:rsid w:val="001823C1"/>
    <w:rPr>
      <w:vertAlign w:val="superscript"/>
    </w:rPr>
  </w:style>
  <w:style w:type="character" w:customStyle="1" w:styleId="af0">
    <w:name w:val="Символ сноски"/>
    <w:rsid w:val="001823C1"/>
  </w:style>
  <w:style w:type="character" w:styleId="af1">
    <w:name w:val="endnote reference"/>
    <w:semiHidden/>
    <w:rsid w:val="001823C1"/>
    <w:rPr>
      <w:vertAlign w:val="superscript"/>
    </w:rPr>
  </w:style>
  <w:style w:type="character" w:customStyle="1" w:styleId="af2">
    <w:name w:val="Символы концевой сноски"/>
    <w:rsid w:val="001823C1"/>
  </w:style>
  <w:style w:type="paragraph" w:customStyle="1" w:styleId="af3">
    <w:name w:val="Заголовок"/>
    <w:basedOn w:val="a"/>
    <w:next w:val="a0"/>
    <w:rsid w:val="001823C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4"/>
      <w:lang w:eastAsia="zh-CN"/>
    </w:rPr>
  </w:style>
  <w:style w:type="paragraph" w:styleId="a0">
    <w:name w:val="Body Text"/>
    <w:basedOn w:val="a"/>
    <w:link w:val="af4"/>
    <w:rsid w:val="001823C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4"/>
      <w:lang w:eastAsia="zh-CN"/>
    </w:rPr>
  </w:style>
  <w:style w:type="character" w:customStyle="1" w:styleId="af4">
    <w:name w:val="Основной текст Знак"/>
    <w:basedOn w:val="a1"/>
    <w:link w:val="a0"/>
    <w:rsid w:val="001823C1"/>
    <w:rPr>
      <w:rFonts w:ascii="Times New Roman" w:eastAsia="Times New Roman" w:hAnsi="Times New Roman" w:cs="Times New Roman"/>
      <w:sz w:val="48"/>
      <w:szCs w:val="24"/>
      <w:lang w:eastAsia="zh-CN"/>
    </w:rPr>
  </w:style>
  <w:style w:type="paragraph" w:styleId="af5">
    <w:name w:val="List"/>
    <w:basedOn w:val="a"/>
    <w:rsid w:val="001823C1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caption"/>
    <w:basedOn w:val="a"/>
    <w:qFormat/>
    <w:rsid w:val="001823C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1823C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7">
    <w:name w:val="Знак Знак Знак Знак"/>
    <w:basedOn w:val="a"/>
    <w:rsid w:val="001823C1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21">
    <w:name w:val="toc 2"/>
    <w:basedOn w:val="a"/>
    <w:next w:val="a"/>
    <w:autoRedefine/>
    <w:semiHidden/>
    <w:rsid w:val="001823C1"/>
    <w:pPr>
      <w:tabs>
        <w:tab w:val="left" w:pos="900"/>
        <w:tab w:val="right" w:pos="9345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4">
    <w:name w:val="Цитата1"/>
    <w:basedOn w:val="a"/>
    <w:rsid w:val="001823C1"/>
    <w:pPr>
      <w:suppressAutoHyphens/>
      <w:spacing w:after="0" w:line="240" w:lineRule="auto"/>
      <w:ind w:left="-850" w:right="-1134" w:hanging="284"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22">
    <w:name w:val="Основной текст с отступом 22"/>
    <w:basedOn w:val="a"/>
    <w:rsid w:val="001823C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5">
    <w:name w:val="Абзац списка1"/>
    <w:basedOn w:val="a"/>
    <w:rsid w:val="001823C1"/>
    <w:pPr>
      <w:suppressAutoHyphens/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ConsPlusNormal">
    <w:name w:val="ConsPlusNormal"/>
    <w:rsid w:val="001823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8">
    <w:name w:val="footer"/>
    <w:basedOn w:val="a"/>
    <w:link w:val="16"/>
    <w:rsid w:val="001823C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16">
    <w:name w:val="Нижний колонтитул Знак1"/>
    <w:basedOn w:val="a1"/>
    <w:link w:val="af8"/>
    <w:rsid w:val="001823C1"/>
    <w:rPr>
      <w:rFonts w:ascii="Calibri" w:eastAsia="Times New Roman" w:hAnsi="Calibri" w:cs="Calibri"/>
      <w:sz w:val="24"/>
      <w:szCs w:val="24"/>
      <w:lang w:eastAsia="zh-CN"/>
    </w:rPr>
  </w:style>
  <w:style w:type="paragraph" w:styleId="af9">
    <w:name w:val="Normal (Web)"/>
    <w:basedOn w:val="a"/>
    <w:uiPriority w:val="99"/>
    <w:rsid w:val="001823C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7">
    <w:name w:val="Абзац списка1"/>
    <w:basedOn w:val="a"/>
    <w:rsid w:val="001823C1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customStyle="1" w:styleId="Normal1">
    <w:name w:val="Normal1"/>
    <w:rsid w:val="001823C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ListParagraph1">
    <w:name w:val="List Paragraph1"/>
    <w:basedOn w:val="a"/>
    <w:rsid w:val="001823C1"/>
    <w:pPr>
      <w:suppressAutoHyphens/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8">
    <w:name w:val="Знак1"/>
    <w:basedOn w:val="a"/>
    <w:rsid w:val="001823C1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a">
    <w:name w:val="Body Text Indent"/>
    <w:basedOn w:val="a"/>
    <w:link w:val="19"/>
    <w:rsid w:val="001823C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">
    <w:name w:val="Основной текст с отступом Знак1"/>
    <w:basedOn w:val="a1"/>
    <w:link w:val="afa"/>
    <w:rsid w:val="001823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a">
    <w:name w:val="Текст1"/>
    <w:basedOn w:val="a"/>
    <w:rsid w:val="001823C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ection1">
    <w:name w:val="section1"/>
    <w:basedOn w:val="a"/>
    <w:rsid w:val="001823C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1823C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ection3">
    <w:name w:val="section3"/>
    <w:basedOn w:val="a"/>
    <w:rsid w:val="001823C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">
    <w:name w:val="bodytext2"/>
    <w:basedOn w:val="a"/>
    <w:rsid w:val="001823C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1823C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310">
    <w:name w:val="Основной текст с отступом 31"/>
    <w:basedOn w:val="a"/>
    <w:rsid w:val="001823C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bodytext">
    <w:name w:val="bodytext"/>
    <w:basedOn w:val="a"/>
    <w:rsid w:val="001823C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1823C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1823C1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customStyle="1" w:styleId="afb">
    <w:name w:val="Содержимое таблицы"/>
    <w:basedOn w:val="a"/>
    <w:rsid w:val="001823C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4"/>
      <w:lang w:eastAsia="zh-CN"/>
    </w:rPr>
  </w:style>
  <w:style w:type="paragraph" w:styleId="afc">
    <w:name w:val="header"/>
    <w:basedOn w:val="a"/>
    <w:link w:val="1b"/>
    <w:rsid w:val="001823C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b">
    <w:name w:val="Верхний колонтитул Знак1"/>
    <w:basedOn w:val="a1"/>
    <w:link w:val="afc"/>
    <w:rsid w:val="001823C1"/>
    <w:rPr>
      <w:rFonts w:ascii="Calibri" w:eastAsia="Times New Roman" w:hAnsi="Calibri" w:cs="Calibri"/>
      <w:lang w:eastAsia="zh-CN"/>
    </w:rPr>
  </w:style>
  <w:style w:type="paragraph" w:customStyle="1" w:styleId="txt">
    <w:name w:val="txt"/>
    <w:basedOn w:val="a"/>
    <w:rsid w:val="001823C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1823C1"/>
    <w:pPr>
      <w:widowControl w:val="0"/>
      <w:suppressAutoHyphens/>
      <w:autoSpaceDE w:val="0"/>
      <w:spacing w:after="0" w:line="317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1823C1"/>
    <w:pPr>
      <w:widowControl w:val="0"/>
      <w:suppressAutoHyphens/>
      <w:autoSpaceDE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0020paragraph">
    <w:name w:val="list_0020paragraph"/>
    <w:basedOn w:val="a"/>
    <w:rsid w:val="001823C1"/>
    <w:pPr>
      <w:suppressAutoHyphens/>
      <w:spacing w:after="0" w:line="240" w:lineRule="atLeast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rsid w:val="001823C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zh-CN" w:bidi="hi-IN"/>
    </w:rPr>
  </w:style>
  <w:style w:type="paragraph" w:customStyle="1" w:styleId="1c">
    <w:name w:val="Знак Знак1"/>
    <w:basedOn w:val="a"/>
    <w:rsid w:val="001823C1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d">
    <w:name w:val="footnote text"/>
    <w:basedOn w:val="a"/>
    <w:link w:val="afe"/>
    <w:semiHidden/>
    <w:rsid w:val="001823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e">
    <w:name w:val="Текст сноски Знак"/>
    <w:basedOn w:val="a1"/>
    <w:link w:val="afd"/>
    <w:semiHidden/>
    <w:rsid w:val="001823C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">
    <w:name w:val="Заголовок таблицы"/>
    <w:basedOn w:val="afb"/>
    <w:rsid w:val="001823C1"/>
    <w:pPr>
      <w:jc w:val="center"/>
    </w:pPr>
    <w:rPr>
      <w:b/>
      <w:bCs/>
    </w:rPr>
  </w:style>
  <w:style w:type="paragraph" w:customStyle="1" w:styleId="aff0">
    <w:name w:val="Содержимое врезки"/>
    <w:basedOn w:val="a0"/>
    <w:rsid w:val="001823C1"/>
  </w:style>
  <w:style w:type="paragraph" w:customStyle="1" w:styleId="aff1">
    <w:name w:val="Знак"/>
    <w:basedOn w:val="a"/>
    <w:rsid w:val="001823C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3">
    <w:name w:val="Знак2"/>
    <w:basedOn w:val="a"/>
    <w:rsid w:val="001823C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dash041e0431044b0447043d044b0439char1">
    <w:name w:val="dash041e_0431_044b_0447_043d_044b_0439__char1"/>
    <w:rsid w:val="001823C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aff2">
    <w:name w:val="Текст в заданном формате"/>
    <w:basedOn w:val="a"/>
    <w:rsid w:val="001823C1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character" w:customStyle="1" w:styleId="apple-converted-space">
    <w:name w:val="apple-converted-space"/>
    <w:rsid w:val="001823C1"/>
    <w:rPr>
      <w:rFonts w:cs="Times New Roman"/>
    </w:rPr>
  </w:style>
  <w:style w:type="character" w:customStyle="1" w:styleId="butback">
    <w:name w:val="butback"/>
    <w:rsid w:val="001823C1"/>
    <w:rPr>
      <w:rFonts w:cs="Times New Roman"/>
    </w:rPr>
  </w:style>
  <w:style w:type="character" w:customStyle="1" w:styleId="submenu-table">
    <w:name w:val="submenu-table"/>
    <w:rsid w:val="001823C1"/>
    <w:rPr>
      <w:rFonts w:cs="Times New Roman"/>
    </w:rPr>
  </w:style>
  <w:style w:type="table" w:styleId="aff3">
    <w:name w:val="Table Grid"/>
    <w:basedOn w:val="a2"/>
    <w:uiPriority w:val="59"/>
    <w:rsid w:val="00182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Balloon Text"/>
    <w:basedOn w:val="a"/>
    <w:link w:val="aff5"/>
    <w:uiPriority w:val="99"/>
    <w:semiHidden/>
    <w:unhideWhenUsed/>
    <w:rsid w:val="0023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1"/>
    <w:link w:val="aff4"/>
    <w:uiPriority w:val="99"/>
    <w:semiHidden/>
    <w:rsid w:val="00235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1395;fld=134;dst=100013" TargetMode="External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24</Pages>
  <Words>7813</Words>
  <Characters>44539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2017-12-12T12:34:00Z</dcterms:created>
  <dcterms:modified xsi:type="dcterms:W3CDTF">2017-12-14T16:27:00Z</dcterms:modified>
</cp:coreProperties>
</file>